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58B0" w14:textId="77777777" w:rsidR="00345A89" w:rsidRDefault="00345A89">
      <w:pPr>
        <w:spacing w:after="0" w:line="240" w:lineRule="auto"/>
        <w:jc w:val="center"/>
        <w:rPr>
          <w:rFonts w:ascii="Verdana" w:eastAsia="Arial" w:hAnsi="Verdana"/>
          <w:b/>
          <w:bCs/>
        </w:rPr>
      </w:pPr>
    </w:p>
    <w:p w14:paraId="0CEF2702" w14:textId="77777777" w:rsidR="007B0275" w:rsidRDefault="007B0275">
      <w:pPr>
        <w:spacing w:after="0" w:line="240" w:lineRule="auto"/>
        <w:jc w:val="center"/>
        <w:rPr>
          <w:rFonts w:ascii="Verdana" w:eastAsia="Arial" w:hAnsi="Verdana"/>
          <w:b/>
          <w:bCs/>
        </w:rPr>
      </w:pPr>
    </w:p>
    <w:p w14:paraId="32EB660B" w14:textId="77777777" w:rsidR="007B0275" w:rsidRDefault="007B0275">
      <w:pPr>
        <w:spacing w:after="0" w:line="240" w:lineRule="auto"/>
        <w:jc w:val="center"/>
        <w:rPr>
          <w:rFonts w:ascii="Verdana" w:eastAsia="Arial" w:hAnsi="Verdana"/>
          <w:b/>
          <w:bCs/>
        </w:rPr>
      </w:pPr>
    </w:p>
    <w:p w14:paraId="270453F1" w14:textId="77777777" w:rsidR="00345A89" w:rsidRDefault="00345A89">
      <w:pPr>
        <w:spacing w:after="0" w:line="240" w:lineRule="auto"/>
        <w:jc w:val="center"/>
        <w:rPr>
          <w:rFonts w:ascii="Verdana" w:eastAsia="Arial" w:hAnsi="Verdana"/>
          <w:b/>
          <w:bCs/>
        </w:rPr>
      </w:pPr>
    </w:p>
    <w:p w14:paraId="190AC65C" w14:textId="4394300E" w:rsidR="002D52ED" w:rsidRPr="006B33A7" w:rsidRDefault="000C2E25">
      <w:pPr>
        <w:spacing w:after="0" w:line="240" w:lineRule="auto"/>
        <w:jc w:val="center"/>
        <w:rPr>
          <w:rFonts w:ascii="Verdana" w:hAnsi="Verdana"/>
          <w:bCs/>
        </w:rPr>
      </w:pPr>
      <w:r w:rsidRPr="006B33A7">
        <w:rPr>
          <w:rFonts w:ascii="Verdana" w:eastAsia="Arial" w:hAnsi="Verdana"/>
          <w:b/>
          <w:bCs/>
        </w:rPr>
        <w:t xml:space="preserve">WZÓR </w:t>
      </w:r>
      <w:r w:rsidR="002D52ED" w:rsidRPr="006B33A7">
        <w:rPr>
          <w:rFonts w:ascii="Verdana" w:eastAsia="Arial" w:hAnsi="Verdana"/>
          <w:b/>
          <w:bCs/>
        </w:rPr>
        <w:t>OFERT</w:t>
      </w:r>
      <w:r w:rsidRPr="006B33A7">
        <w:rPr>
          <w:rFonts w:ascii="Verdana" w:eastAsia="Arial" w:hAnsi="Verdana"/>
          <w:b/>
          <w:bCs/>
        </w:rPr>
        <w:t>Y</w:t>
      </w:r>
      <w:r w:rsidR="002D52ED" w:rsidRPr="006B33A7">
        <w:rPr>
          <w:rFonts w:ascii="Verdana" w:eastAsia="Arial" w:hAnsi="Verdana"/>
          <w:b/>
          <w:bCs/>
        </w:rPr>
        <w:t xml:space="preserve"> REALIZACJI ZADANIA </w:t>
      </w:r>
      <w:r w:rsidR="002D52ED" w:rsidRPr="006B33A7">
        <w:rPr>
          <w:rFonts w:ascii="Verdana" w:eastAsia="Arial" w:hAnsi="Verdana"/>
          <w:b/>
          <w:bCs/>
        </w:rPr>
        <w:br/>
      </w:r>
      <w:r w:rsidR="002D52ED" w:rsidRPr="006B33A7">
        <w:rPr>
          <w:rFonts w:ascii="Verdana" w:hAnsi="Verdana"/>
          <w:b/>
          <w:bCs/>
        </w:rPr>
        <w:t>Z ZAKRESU ZDROWIA PUBLICZNEGO</w:t>
      </w:r>
      <w:r w:rsidR="002D52ED" w:rsidRPr="006B33A7">
        <w:rPr>
          <w:rFonts w:ascii="Verdana" w:hAnsi="Verdana"/>
          <w:bCs/>
        </w:rPr>
        <w:t xml:space="preserve"> </w:t>
      </w:r>
    </w:p>
    <w:p w14:paraId="4D687A55" w14:textId="77777777" w:rsidR="000810B2" w:rsidRPr="006B33A7" w:rsidRDefault="002D52ED" w:rsidP="000810B2">
      <w:pPr>
        <w:autoSpaceDE w:val="0"/>
        <w:spacing w:after="0" w:line="240" w:lineRule="auto"/>
        <w:jc w:val="center"/>
        <w:rPr>
          <w:rFonts w:ascii="Verdana" w:hAnsi="Verdana"/>
          <w:bCs/>
          <w:color w:val="FF0000"/>
        </w:rPr>
      </w:pPr>
      <w:r w:rsidRPr="006B33A7">
        <w:rPr>
          <w:rFonts w:ascii="Verdana" w:hAnsi="Verdana"/>
          <w:bCs/>
        </w:rPr>
        <w:t>składan</w:t>
      </w:r>
      <w:r w:rsidR="00B805C0" w:rsidRPr="006B33A7">
        <w:rPr>
          <w:rFonts w:ascii="Verdana" w:hAnsi="Verdana"/>
          <w:bCs/>
        </w:rPr>
        <w:t>ego</w:t>
      </w:r>
      <w:r w:rsidRPr="006B33A7">
        <w:rPr>
          <w:rFonts w:ascii="Verdana" w:hAnsi="Verdana"/>
          <w:bCs/>
        </w:rPr>
        <w:t xml:space="preserve"> zgodnie z ustawą z dnia  11 września 2015 r. o zdrowiu publicznym</w:t>
      </w:r>
      <w:r w:rsidRPr="006B33A7">
        <w:rPr>
          <w:rFonts w:ascii="Verdana" w:hAnsi="Verdana"/>
          <w:bCs/>
          <w:color w:val="FF0000"/>
        </w:rPr>
        <w:t xml:space="preserve"> </w:t>
      </w:r>
    </w:p>
    <w:p w14:paraId="3C29F096" w14:textId="77777777" w:rsidR="002D52ED" w:rsidRPr="006B33A7" w:rsidRDefault="002D52ED" w:rsidP="005F7791">
      <w:pPr>
        <w:autoSpaceDE w:val="0"/>
        <w:spacing w:before="120" w:after="0" w:line="360" w:lineRule="auto"/>
        <w:rPr>
          <w:rFonts w:ascii="Verdana" w:hAnsi="Verdana"/>
          <w:b/>
          <w:bCs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2D52ED" w:rsidRPr="006B33A7" w14:paraId="77B58BDC" w14:textId="77777777" w:rsidTr="00216BB8">
        <w:trPr>
          <w:trHeight w:val="507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FF7EF0" w14:textId="77777777" w:rsidR="002D52ED" w:rsidRPr="006B33A7" w:rsidRDefault="002D52ED">
            <w:pPr>
              <w:spacing w:before="120" w:line="36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  <w:bCs/>
              </w:rPr>
              <w:t>Informacje o ofercie</w:t>
            </w:r>
          </w:p>
        </w:tc>
      </w:tr>
      <w:tr w:rsidR="00883B7F" w:rsidRPr="006B33A7" w14:paraId="0625AABD" w14:textId="77777777">
        <w:trPr>
          <w:trHeight w:val="507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AC36C7D" w14:textId="77777777" w:rsidR="00883B7F" w:rsidRPr="006B33A7" w:rsidRDefault="00883B7F" w:rsidP="00883B7F">
            <w:pPr>
              <w:spacing w:before="120" w:line="360" w:lineRule="auto"/>
              <w:rPr>
                <w:rFonts w:ascii="Verdana" w:hAnsi="Verdana"/>
                <w:b/>
                <w:bCs/>
              </w:rPr>
            </w:pPr>
            <w:r w:rsidRPr="006B33A7">
              <w:rPr>
                <w:rFonts w:ascii="Verdana" w:hAnsi="Verdana"/>
                <w:lang w:eastAsia="pl-PL"/>
              </w:rPr>
              <w:t>Nr i nazwa celu operacyjnego Narodowego Programu Zdrowia (NPZ):</w:t>
            </w:r>
            <w:r w:rsidR="005F7791" w:rsidRPr="006B33A7">
              <w:rPr>
                <w:rFonts w:ascii="Verdana" w:hAnsi="Verdana"/>
                <w:lang w:eastAsia="pl-PL"/>
              </w:rPr>
              <w:t xml:space="preserve"> 2. </w:t>
            </w:r>
            <w:r w:rsidR="005F7791" w:rsidRPr="006B33A7">
              <w:rPr>
                <w:rFonts w:ascii="Verdana" w:hAnsi="Verdana"/>
                <w:b/>
                <w:bCs/>
                <w:lang w:eastAsia="pl-PL"/>
              </w:rPr>
              <w:t>Profilaktyka uzależnień</w:t>
            </w:r>
          </w:p>
        </w:tc>
      </w:tr>
      <w:tr w:rsidR="002D52ED" w:rsidRPr="006B33A7" w14:paraId="0A617C54" w14:textId="77777777">
        <w:trPr>
          <w:trHeight w:val="507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E13D865" w14:textId="77777777" w:rsidR="002D52ED" w:rsidRPr="006B33A7" w:rsidRDefault="002D52ED" w:rsidP="00E84908">
            <w:pPr>
              <w:spacing w:before="12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Nazwa zadania zgodnie z</w:t>
            </w:r>
            <w:r w:rsidRPr="006B33A7">
              <w:rPr>
                <w:rFonts w:ascii="Verdana" w:hAnsi="Verdana"/>
                <w:bCs/>
                <w:i/>
              </w:rPr>
              <w:t xml:space="preserve"> </w:t>
            </w:r>
            <w:r w:rsidRPr="006B33A7">
              <w:rPr>
                <w:rFonts w:ascii="Verdana" w:hAnsi="Verdana"/>
                <w:bCs/>
              </w:rPr>
              <w:t>ogłoszeniem konkursowym</w:t>
            </w:r>
            <w:r w:rsidR="00E84908" w:rsidRPr="006B33A7">
              <w:rPr>
                <w:rFonts w:ascii="Verdana" w:hAnsi="Verdana"/>
                <w:bCs/>
              </w:rPr>
              <w:t>:</w:t>
            </w:r>
            <w:r w:rsidR="005F7791" w:rsidRPr="006B33A7">
              <w:rPr>
                <w:rFonts w:ascii="Verdana" w:hAnsi="Verdana"/>
                <w:bCs/>
              </w:rPr>
              <w:t xml:space="preserve"> </w:t>
            </w:r>
            <w:r w:rsidR="003632D0" w:rsidRPr="006B33A7">
              <w:rPr>
                <w:rFonts w:ascii="Verdana" w:hAnsi="Verdana"/>
                <w:b/>
              </w:rPr>
              <w:t>Zorganizowanie zajęć sportowych oraz promowanie zdrowego i aktywnego stylu życia dla dzieci i młodzieży</w:t>
            </w:r>
          </w:p>
        </w:tc>
      </w:tr>
      <w:tr w:rsidR="002D52ED" w:rsidRPr="006B33A7" w14:paraId="5E7DC13C" w14:textId="77777777" w:rsidTr="00216BB8">
        <w:trPr>
          <w:trHeight w:val="507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49B4" w14:textId="77777777" w:rsidR="002D52ED" w:rsidRPr="006B33A7" w:rsidRDefault="002D52ED">
            <w:pPr>
              <w:spacing w:before="120" w:line="360" w:lineRule="auto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 xml:space="preserve">Nazwa własna zadania </w:t>
            </w:r>
            <w:r w:rsidRPr="006B33A7">
              <w:rPr>
                <w:rFonts w:ascii="Verdana" w:hAnsi="Verdana"/>
                <w:bCs/>
                <w:i/>
                <w:iCs/>
                <w:sz w:val="20"/>
                <w:szCs w:val="20"/>
              </w:rPr>
              <w:t>(tytuł projektu nadany przez oferenta)</w:t>
            </w:r>
            <w:r w:rsidRPr="006B33A7">
              <w:rPr>
                <w:rFonts w:ascii="Verdana" w:hAnsi="Verdana"/>
                <w:bCs/>
              </w:rPr>
              <w:t>:</w:t>
            </w:r>
          </w:p>
          <w:p w14:paraId="55775827" w14:textId="77777777" w:rsidR="003632D0" w:rsidRPr="006B33A7" w:rsidRDefault="003632D0">
            <w:pPr>
              <w:spacing w:before="120" w:line="360" w:lineRule="auto"/>
              <w:rPr>
                <w:rFonts w:ascii="Verdana" w:hAnsi="Verdana"/>
              </w:rPr>
            </w:pPr>
          </w:p>
        </w:tc>
      </w:tr>
    </w:tbl>
    <w:p w14:paraId="196AF84F" w14:textId="77777777" w:rsidR="002D52ED" w:rsidRPr="006B33A7" w:rsidRDefault="002D52ED">
      <w:pPr>
        <w:autoSpaceDE w:val="0"/>
        <w:spacing w:before="120" w:after="0" w:line="360" w:lineRule="auto"/>
        <w:jc w:val="center"/>
        <w:rPr>
          <w:rFonts w:ascii="Verdana" w:hAnsi="Verdana"/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8"/>
      </w:tblGrid>
      <w:tr w:rsidR="002D52ED" w:rsidRPr="006B33A7" w14:paraId="11823C80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7C4BC8D" w14:textId="77777777" w:rsidR="002D52ED" w:rsidRPr="006B33A7" w:rsidRDefault="002D52ED">
            <w:pPr>
              <w:autoSpaceDE w:val="0"/>
              <w:spacing w:before="120" w:after="0" w:line="36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  <w:bCs/>
              </w:rPr>
              <w:t>Informacje o oferencie</w:t>
            </w:r>
          </w:p>
        </w:tc>
      </w:tr>
      <w:tr w:rsidR="002D52ED" w:rsidRPr="006B33A7" w14:paraId="19B123BC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B4B8" w14:textId="77777777" w:rsidR="002D52ED" w:rsidRPr="006B33A7" w:rsidRDefault="002D52ED">
            <w:pPr>
              <w:autoSpaceDE w:val="0"/>
              <w:snapToGrid w:val="0"/>
              <w:spacing w:after="0" w:line="360" w:lineRule="auto"/>
              <w:rPr>
                <w:rFonts w:ascii="Verdana" w:hAnsi="Verdana"/>
                <w:b/>
                <w:bCs/>
              </w:rPr>
            </w:pPr>
          </w:p>
          <w:p w14:paraId="5BBCD5DA" w14:textId="77777777" w:rsidR="002D52ED" w:rsidRPr="006B33A7" w:rsidRDefault="002D52ED">
            <w:pPr>
              <w:autoSpaceDE w:val="0"/>
              <w:spacing w:after="0" w:line="360" w:lineRule="auto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Pełna nazwa oferenta zgodna z właściwym rejestrem lub dokumentem założycielskim:</w:t>
            </w:r>
          </w:p>
          <w:p w14:paraId="7664F252" w14:textId="77777777" w:rsidR="002D52ED" w:rsidRPr="006B33A7" w:rsidRDefault="002D52ED">
            <w:pPr>
              <w:autoSpaceDE w:val="0"/>
              <w:spacing w:after="0" w:line="360" w:lineRule="auto"/>
              <w:rPr>
                <w:rFonts w:ascii="Verdana" w:hAnsi="Verdana"/>
              </w:rPr>
            </w:pPr>
          </w:p>
        </w:tc>
      </w:tr>
      <w:tr w:rsidR="002D52ED" w:rsidRPr="006B33A7" w14:paraId="1C30E2C6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4A529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 xml:space="preserve">Forma prawna:  </w:t>
            </w:r>
          </w:p>
        </w:tc>
      </w:tr>
      <w:tr w:rsidR="002D52ED" w:rsidRPr="006B33A7" w14:paraId="1CED0467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8758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Numer w Krajowym Rejestrze Sądowym, w innym Rejestrze lub ewidencji:</w:t>
            </w:r>
          </w:p>
        </w:tc>
      </w:tr>
      <w:tr w:rsidR="002D52ED" w:rsidRPr="006B33A7" w14:paraId="4F8B2058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9731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Data wpisu, rejestracji lub utworzenia:</w:t>
            </w:r>
          </w:p>
        </w:tc>
      </w:tr>
      <w:tr w:rsidR="002D52ED" w:rsidRPr="006B33A7" w14:paraId="5F0956E2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4BF3D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NIP:</w:t>
            </w:r>
          </w:p>
        </w:tc>
      </w:tr>
      <w:tr w:rsidR="002D52ED" w:rsidRPr="006B33A7" w14:paraId="18ACDEA3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0023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REGON:</w:t>
            </w:r>
          </w:p>
        </w:tc>
      </w:tr>
      <w:tr w:rsidR="002D52ED" w:rsidRPr="006B33A7" w14:paraId="1E31ECE3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D53A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Nr rachunku bankowego:</w:t>
            </w:r>
          </w:p>
        </w:tc>
      </w:tr>
      <w:tr w:rsidR="002D52ED" w:rsidRPr="006B33A7" w14:paraId="0F9C2C66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79A2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Adres siedziby:</w:t>
            </w:r>
          </w:p>
        </w:tc>
      </w:tr>
      <w:tr w:rsidR="002D52ED" w:rsidRPr="006B33A7" w14:paraId="7CD15675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FF1EF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Adres do korespondencji:</w:t>
            </w:r>
          </w:p>
        </w:tc>
      </w:tr>
      <w:tr w:rsidR="002D52ED" w:rsidRPr="006B33A7" w14:paraId="3119843B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B16E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lastRenderedPageBreak/>
              <w:t>Adres e-mail:</w:t>
            </w:r>
          </w:p>
        </w:tc>
      </w:tr>
      <w:tr w:rsidR="002D52ED" w:rsidRPr="006B33A7" w14:paraId="07E0F572" w14:textId="77777777"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98E9" w14:textId="77777777" w:rsidR="002D52ED" w:rsidRPr="006B33A7" w:rsidRDefault="002D52ED">
            <w:pPr>
              <w:autoSpaceDE w:val="0"/>
              <w:spacing w:before="120" w:after="0" w:line="36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Adres strony www:</w:t>
            </w:r>
          </w:p>
        </w:tc>
      </w:tr>
      <w:tr w:rsidR="002D52ED" w:rsidRPr="006B33A7" w14:paraId="13093F66" w14:textId="77777777">
        <w:tblPrEx>
          <w:tblCellMar>
            <w:left w:w="70" w:type="dxa"/>
            <w:right w:w="70" w:type="dxa"/>
          </w:tblCellMar>
        </w:tblPrEx>
        <w:trPr>
          <w:trHeight w:val="645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BEE0" w14:textId="77777777" w:rsidR="002D52ED" w:rsidRPr="006B33A7" w:rsidRDefault="002F2A55" w:rsidP="002F2A55">
            <w:pPr>
              <w:autoSpaceDE w:val="0"/>
              <w:spacing w:after="0" w:line="240" w:lineRule="auto"/>
              <w:rPr>
                <w:rFonts w:ascii="Verdana" w:eastAsia="Arial" w:hAnsi="Verdana"/>
              </w:rPr>
            </w:pPr>
            <w:r w:rsidRPr="006B33A7">
              <w:rPr>
                <w:rFonts w:ascii="Verdana" w:eastAsia="Arial" w:hAnsi="Verdana"/>
              </w:rPr>
              <w:t xml:space="preserve">Informacja o sposobie reprezentacji oferenta wobec organu administracji publicznej, w tym imiona i nazwiska osób upoważnionych do reprezentowania oferenta wobec organu administracji publicznej, </w:t>
            </w:r>
          </w:p>
          <w:p w14:paraId="6E8B7482" w14:textId="77777777" w:rsidR="003632D0" w:rsidRPr="006B33A7" w:rsidRDefault="003632D0" w:rsidP="002F2A55">
            <w:pPr>
              <w:autoSpaceDE w:val="0"/>
              <w:spacing w:after="0" w:line="240" w:lineRule="auto"/>
              <w:rPr>
                <w:rFonts w:ascii="Verdana" w:eastAsia="Arial" w:hAnsi="Verdana"/>
              </w:rPr>
            </w:pPr>
          </w:p>
          <w:p w14:paraId="770196F5" w14:textId="77777777" w:rsidR="003632D0" w:rsidRPr="006B33A7" w:rsidRDefault="003632D0" w:rsidP="002F2A55">
            <w:pPr>
              <w:autoSpaceDE w:val="0"/>
              <w:spacing w:after="0" w:line="240" w:lineRule="auto"/>
              <w:rPr>
                <w:rFonts w:ascii="Verdana" w:hAnsi="Verdana"/>
                <w:bCs/>
                <w:i/>
              </w:rPr>
            </w:pPr>
          </w:p>
        </w:tc>
      </w:tr>
      <w:tr w:rsidR="002D52ED" w:rsidRPr="006B33A7" w14:paraId="6C6CB31A" w14:textId="77777777">
        <w:tblPrEx>
          <w:tblCellMar>
            <w:left w:w="70" w:type="dxa"/>
            <w:right w:w="70" w:type="dxa"/>
          </w:tblCellMar>
        </w:tblPrEx>
        <w:trPr>
          <w:trHeight w:val="645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F269" w14:textId="77777777" w:rsidR="002D52ED" w:rsidRPr="006B33A7" w:rsidRDefault="002F2A55" w:rsidP="002F2A55">
            <w:pPr>
              <w:autoSpaceDE w:val="0"/>
              <w:spacing w:after="0" w:line="240" w:lineRule="auto"/>
              <w:rPr>
                <w:rFonts w:ascii="Verdana" w:eastAsia="Arial" w:hAnsi="Verdana"/>
                <w:i/>
                <w:iCs/>
                <w:sz w:val="20"/>
                <w:szCs w:val="20"/>
              </w:rPr>
            </w:pPr>
            <w:r w:rsidRPr="006B33A7">
              <w:rPr>
                <w:rFonts w:ascii="Verdana" w:eastAsia="Arial" w:hAnsi="Verdana"/>
              </w:rPr>
              <w:t xml:space="preserve">Dane osoby upoważnionej do składania wyjaśnień dotyczących oferty </w:t>
            </w:r>
            <w:r w:rsidRPr="006B33A7">
              <w:rPr>
                <w:rFonts w:ascii="Verdana" w:eastAsia="Arial" w:hAnsi="Verdana"/>
                <w:i/>
                <w:iCs/>
                <w:sz w:val="20"/>
                <w:szCs w:val="20"/>
              </w:rPr>
              <w:t xml:space="preserve">(np. imię i nazwisko, numer telefonu, adres poczty elektronicznej) </w:t>
            </w:r>
          </w:p>
          <w:p w14:paraId="654D957C" w14:textId="77777777" w:rsidR="003632D0" w:rsidRPr="006B33A7" w:rsidRDefault="003632D0" w:rsidP="002F2A55">
            <w:pPr>
              <w:autoSpaceDE w:val="0"/>
              <w:spacing w:after="0" w:line="240" w:lineRule="auto"/>
              <w:rPr>
                <w:rFonts w:ascii="Verdana" w:hAnsi="Verdana"/>
                <w:bCs/>
                <w:i/>
              </w:rPr>
            </w:pPr>
          </w:p>
        </w:tc>
      </w:tr>
      <w:tr w:rsidR="002D52ED" w:rsidRPr="006B33A7" w14:paraId="5290B42F" w14:textId="77777777">
        <w:tblPrEx>
          <w:tblCellMar>
            <w:left w:w="70" w:type="dxa"/>
            <w:right w:w="70" w:type="dxa"/>
          </w:tblCellMar>
        </w:tblPrEx>
        <w:trPr>
          <w:trHeight w:val="645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CC5B" w14:textId="77777777" w:rsidR="002D52ED" w:rsidRPr="006B33A7" w:rsidRDefault="002D52ED">
            <w:pPr>
              <w:autoSpaceDE w:val="0"/>
              <w:snapToGrid w:val="0"/>
              <w:spacing w:after="0" w:line="240" w:lineRule="auto"/>
              <w:rPr>
                <w:rFonts w:ascii="Verdana" w:hAnsi="Verdana"/>
                <w:bCs/>
                <w:i/>
              </w:rPr>
            </w:pPr>
          </w:p>
          <w:p w14:paraId="5BEF85B7" w14:textId="77777777" w:rsidR="002D52ED" w:rsidRPr="006B33A7" w:rsidRDefault="002D52ED">
            <w:pPr>
              <w:autoSpaceDE w:val="0"/>
              <w:spacing w:after="0" w:line="240" w:lineRule="auto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Zakres działalności oferenta  (w tym przedmiot działalności gospodarczej – jeśli dotyczy) w zakresie spraw objętych zadaniami określonymi w art.</w:t>
            </w:r>
            <w:r w:rsidR="002F2A55" w:rsidRPr="006B33A7">
              <w:rPr>
                <w:rFonts w:ascii="Verdana" w:hAnsi="Verdana"/>
                <w:bCs/>
              </w:rPr>
              <w:t xml:space="preserve"> </w:t>
            </w:r>
            <w:r w:rsidRPr="006B33A7">
              <w:rPr>
                <w:rFonts w:ascii="Verdana" w:hAnsi="Verdana"/>
                <w:bCs/>
              </w:rPr>
              <w:t>2 ustawy o zdrowiu publicznym</w:t>
            </w:r>
          </w:p>
          <w:p w14:paraId="0EE9A256" w14:textId="77777777" w:rsidR="002D52ED" w:rsidRPr="006B33A7" w:rsidRDefault="002D52ED">
            <w:pPr>
              <w:autoSpaceDE w:val="0"/>
              <w:spacing w:after="0" w:line="240" w:lineRule="auto"/>
              <w:rPr>
                <w:rFonts w:ascii="Verdana" w:hAnsi="Verdana"/>
              </w:rPr>
            </w:pPr>
          </w:p>
          <w:p w14:paraId="34058373" w14:textId="77777777" w:rsidR="003632D0" w:rsidRPr="006B33A7" w:rsidRDefault="003632D0">
            <w:pPr>
              <w:autoSpaceDE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145D4E03" w14:textId="77777777" w:rsidR="002D52ED" w:rsidRPr="006B33A7" w:rsidRDefault="002D52ED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/>
          <w:bCs/>
        </w:rPr>
      </w:pPr>
    </w:p>
    <w:p w14:paraId="5A8681E2" w14:textId="77777777" w:rsidR="002F2A55" w:rsidRPr="006B33A7" w:rsidRDefault="002F2A55" w:rsidP="002F2A55">
      <w:pPr>
        <w:pStyle w:val="Akapitzlist"/>
        <w:numPr>
          <w:ilvl w:val="0"/>
          <w:numId w:val="1"/>
        </w:numPr>
        <w:autoSpaceDE w:val="0"/>
        <w:spacing w:before="120" w:after="0" w:line="360" w:lineRule="auto"/>
        <w:ind w:left="426" w:hanging="426"/>
        <w:jc w:val="both"/>
        <w:rPr>
          <w:rFonts w:ascii="Verdana" w:hAnsi="Verdana"/>
          <w:b/>
          <w:bCs/>
        </w:rPr>
      </w:pPr>
      <w:r w:rsidRPr="006B33A7">
        <w:rPr>
          <w:rFonts w:ascii="Verdana" w:hAnsi="Verdana"/>
          <w:b/>
          <w:bCs/>
          <w:lang w:val="pl-PL"/>
        </w:rPr>
        <w:t xml:space="preserve">Szczegółowy sposób realizacji zadania </w:t>
      </w:r>
    </w:p>
    <w:p w14:paraId="7531AF2A" w14:textId="77777777" w:rsidR="002D52ED" w:rsidRPr="006B33A7" w:rsidRDefault="002D52ED" w:rsidP="000D36B0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  <w:color w:val="FF0000"/>
        </w:rPr>
      </w:pPr>
    </w:p>
    <w:p w14:paraId="0E19C5F6" w14:textId="77777777" w:rsidR="002D52ED" w:rsidRPr="006B33A7" w:rsidRDefault="002D52ED">
      <w:pPr>
        <w:pStyle w:val="Akapitzlist"/>
        <w:numPr>
          <w:ilvl w:val="0"/>
          <w:numId w:val="3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Cele realizacji zadania</w:t>
      </w:r>
      <w:r w:rsidR="00D14FEE" w:rsidRPr="006B33A7">
        <w:rPr>
          <w:rFonts w:ascii="Verdana" w:hAnsi="Verdana"/>
          <w:bCs/>
          <w:lang w:val="pl-PL"/>
        </w:rPr>
        <w:t>:</w:t>
      </w:r>
      <w:r w:rsidRPr="006B33A7">
        <w:rPr>
          <w:rFonts w:ascii="Verdana" w:hAnsi="Verdana"/>
          <w:bCs/>
        </w:rPr>
        <w:t xml:space="preserve"> </w:t>
      </w:r>
    </w:p>
    <w:p w14:paraId="0DCC30D5" w14:textId="77777777" w:rsidR="002D52ED" w:rsidRPr="006B33A7" w:rsidRDefault="002D52ED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</w:t>
      </w:r>
      <w:r w:rsidR="000D36B0" w:rsidRPr="006B33A7">
        <w:rPr>
          <w:rFonts w:ascii="Verdana" w:hAnsi="Verdana"/>
          <w:bCs/>
        </w:rPr>
        <w:t>……….…</w:t>
      </w:r>
      <w:r w:rsidR="006B33A7">
        <w:rPr>
          <w:rFonts w:ascii="Verdana" w:hAnsi="Verdana"/>
          <w:bCs/>
        </w:rPr>
        <w:t>……………………….</w:t>
      </w:r>
      <w:r w:rsidR="000D36B0" w:rsidRPr="006B33A7">
        <w:rPr>
          <w:rFonts w:ascii="Verdana" w:hAnsi="Verdana"/>
          <w:bCs/>
        </w:rPr>
        <w:t>.</w:t>
      </w:r>
    </w:p>
    <w:p w14:paraId="6D7A1346" w14:textId="77777777" w:rsidR="002D52ED" w:rsidRPr="006B33A7" w:rsidRDefault="002D52ED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  <w:i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</w:t>
      </w:r>
      <w:r w:rsidR="000D36B0" w:rsidRPr="006B33A7">
        <w:rPr>
          <w:rFonts w:ascii="Verdana" w:hAnsi="Verdana"/>
          <w:bCs/>
        </w:rPr>
        <w:t>…………</w:t>
      </w:r>
      <w:r w:rsidR="006B33A7">
        <w:rPr>
          <w:rFonts w:ascii="Verdana" w:hAnsi="Verdana"/>
          <w:bCs/>
        </w:rPr>
        <w:t>…………………………</w:t>
      </w:r>
    </w:p>
    <w:p w14:paraId="7F425199" w14:textId="77777777" w:rsidR="002D52ED" w:rsidRPr="006B33A7" w:rsidRDefault="002D52ED">
      <w:pPr>
        <w:pStyle w:val="Akapitzlist"/>
        <w:autoSpaceDE w:val="0"/>
        <w:spacing w:after="0" w:line="240" w:lineRule="auto"/>
        <w:ind w:left="0"/>
        <w:jc w:val="both"/>
        <w:rPr>
          <w:rFonts w:ascii="Verdana" w:hAnsi="Verdana"/>
          <w:bCs/>
          <w:i/>
          <w:strike/>
          <w:sz w:val="20"/>
          <w:szCs w:val="20"/>
          <w:lang w:val="pl-PL"/>
        </w:rPr>
      </w:pPr>
      <w:r w:rsidRPr="006B33A7">
        <w:rPr>
          <w:rFonts w:ascii="Verdana" w:hAnsi="Verdana"/>
          <w:bCs/>
          <w:i/>
          <w:sz w:val="20"/>
          <w:szCs w:val="20"/>
        </w:rPr>
        <w:t xml:space="preserve"> (konieczne jest określenie celu w odniesieniu do przedkładanej oferty, cele powinny być możliwe do osiągnięcia, realne i mierzalne</w:t>
      </w:r>
      <w:r w:rsidRPr="006B33A7">
        <w:rPr>
          <w:rFonts w:ascii="Verdana" w:hAnsi="Verdana"/>
          <w:sz w:val="20"/>
          <w:szCs w:val="20"/>
          <w:lang w:val="pl-PL"/>
        </w:rPr>
        <w:t>)</w:t>
      </w:r>
    </w:p>
    <w:p w14:paraId="2E414D73" w14:textId="77777777" w:rsidR="002D52ED" w:rsidRPr="006B33A7" w:rsidRDefault="002D52ED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  <w:i/>
          <w:strike/>
          <w:color w:val="FF0000"/>
          <w:lang w:val="pl-PL"/>
        </w:rPr>
      </w:pPr>
    </w:p>
    <w:p w14:paraId="1A44F9CA" w14:textId="77777777" w:rsidR="002D52ED" w:rsidRPr="006B33A7" w:rsidRDefault="002D52ED">
      <w:pPr>
        <w:pStyle w:val="Akapitzlist"/>
        <w:numPr>
          <w:ilvl w:val="0"/>
          <w:numId w:val="3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Szczegółowy opis działań planowanych do realizacji</w:t>
      </w:r>
      <w:r w:rsidRPr="006B33A7">
        <w:rPr>
          <w:rStyle w:val="Znakiprzypiswdolnych"/>
          <w:rFonts w:ascii="Verdana" w:hAnsi="Verdana"/>
          <w:bCs/>
        </w:rPr>
        <w:footnoteReference w:id="1"/>
      </w:r>
      <w:r w:rsidR="00D14FEE" w:rsidRPr="006B33A7">
        <w:rPr>
          <w:rFonts w:ascii="Verdana" w:hAnsi="Verdana"/>
          <w:bCs/>
          <w:lang w:val="pl-PL"/>
        </w:rPr>
        <w:t>:</w:t>
      </w:r>
      <w:r w:rsidRPr="006B33A7">
        <w:rPr>
          <w:rFonts w:ascii="Verdana" w:hAnsi="Verdana"/>
          <w:bCs/>
        </w:rPr>
        <w:t xml:space="preserve"> </w:t>
      </w:r>
    </w:p>
    <w:p w14:paraId="632F7905" w14:textId="77777777" w:rsidR="002D52ED" w:rsidRPr="006B33A7" w:rsidRDefault="002D52ED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0D36B0" w:rsidRPr="006B33A7">
        <w:rPr>
          <w:rFonts w:ascii="Verdana" w:hAnsi="Verdana"/>
          <w:bCs/>
        </w:rPr>
        <w:t>………………………</w:t>
      </w:r>
      <w:r w:rsidR="006B33A7">
        <w:rPr>
          <w:rFonts w:ascii="Verdana" w:hAnsi="Verdana"/>
          <w:bCs/>
        </w:rPr>
        <w:t>……………………………………………..</w:t>
      </w:r>
      <w:r w:rsidR="000D36B0" w:rsidRPr="006B33A7">
        <w:rPr>
          <w:rFonts w:ascii="Verdana" w:hAnsi="Verdana"/>
          <w:bCs/>
        </w:rPr>
        <w:t>…</w:t>
      </w:r>
    </w:p>
    <w:p w14:paraId="2F42AF53" w14:textId="77777777" w:rsidR="003632D0" w:rsidRPr="006B33A7" w:rsidRDefault="003632D0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…………………………………………………………………………………………………</w:t>
      </w:r>
      <w:r w:rsidR="006B33A7">
        <w:rPr>
          <w:rFonts w:ascii="Verdana" w:hAnsi="Verdana"/>
          <w:bCs/>
        </w:rPr>
        <w:t>………………………</w:t>
      </w:r>
      <w:r w:rsidRPr="006B33A7">
        <w:rPr>
          <w:rFonts w:ascii="Verdana" w:hAnsi="Verdana"/>
          <w:bCs/>
        </w:rPr>
        <w:t>…………</w:t>
      </w:r>
    </w:p>
    <w:p w14:paraId="2C4CDC52" w14:textId="77777777" w:rsidR="003632D0" w:rsidRPr="006B33A7" w:rsidRDefault="003632D0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………………………………………………………………………………………………………</w:t>
      </w:r>
      <w:r w:rsidR="006B33A7">
        <w:rPr>
          <w:rFonts w:ascii="Verdana" w:hAnsi="Verdana"/>
          <w:bCs/>
        </w:rPr>
        <w:t>………………………</w:t>
      </w:r>
      <w:r w:rsidRPr="006B33A7">
        <w:rPr>
          <w:rFonts w:ascii="Verdana" w:hAnsi="Verdana"/>
          <w:bCs/>
        </w:rPr>
        <w:t>……</w:t>
      </w:r>
    </w:p>
    <w:p w14:paraId="1BACEF1D" w14:textId="77777777" w:rsidR="003632D0" w:rsidRPr="006B33A7" w:rsidRDefault="003632D0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  <w:i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………………………………………………………………………………………………………</w:t>
      </w:r>
      <w:r w:rsidR="006B33A7">
        <w:rPr>
          <w:rFonts w:ascii="Verdana" w:hAnsi="Verdana"/>
          <w:bCs/>
        </w:rPr>
        <w:t>………………………</w:t>
      </w:r>
      <w:r w:rsidRPr="006B33A7">
        <w:rPr>
          <w:rFonts w:ascii="Verdana" w:hAnsi="Verdana"/>
          <w:bCs/>
        </w:rPr>
        <w:t>……</w:t>
      </w:r>
    </w:p>
    <w:p w14:paraId="545DDD49" w14:textId="77777777" w:rsidR="002D52ED" w:rsidRPr="006B33A7" w:rsidRDefault="002D52ED">
      <w:pPr>
        <w:pStyle w:val="Akapitzlist"/>
        <w:autoSpaceDE w:val="0"/>
        <w:spacing w:after="0" w:line="240" w:lineRule="auto"/>
        <w:ind w:left="0"/>
        <w:jc w:val="both"/>
        <w:rPr>
          <w:rFonts w:ascii="Verdana" w:hAnsi="Verdana"/>
          <w:bCs/>
          <w:i/>
        </w:rPr>
      </w:pPr>
      <w:r w:rsidRPr="006B33A7">
        <w:rPr>
          <w:rFonts w:ascii="Verdana" w:hAnsi="Verdana"/>
          <w:bCs/>
          <w:i/>
        </w:rPr>
        <w:t xml:space="preserve">(w szczególności wskazanie przedsięwzięć, które będą realizowane </w:t>
      </w:r>
      <w:r w:rsidR="006B33A7">
        <w:rPr>
          <w:rFonts w:ascii="Verdana" w:hAnsi="Verdana"/>
          <w:bCs/>
          <w:i/>
        </w:rPr>
        <w:br/>
      </w:r>
      <w:r w:rsidRPr="006B33A7">
        <w:rPr>
          <w:rFonts w:ascii="Verdana" w:hAnsi="Verdana"/>
          <w:bCs/>
          <w:i/>
        </w:rPr>
        <w:t>i sposobu/narzędzi ich realizacji; uzasadnienie podejmowanych działań w kontekście celu realizowanego zadania z zakresu zdrowia publicznego i trwałości planowanych rezultatów, opis powinien zawierać liczbowe określenie skali działań planowanych do realizacji)</w:t>
      </w:r>
    </w:p>
    <w:p w14:paraId="2FFF2ABD" w14:textId="77777777" w:rsidR="002D52ED" w:rsidRPr="006B33A7" w:rsidRDefault="002D52ED">
      <w:pPr>
        <w:pStyle w:val="Akapitzlist"/>
        <w:autoSpaceDE w:val="0"/>
        <w:spacing w:before="120" w:after="0" w:line="360" w:lineRule="auto"/>
        <w:ind w:left="786"/>
        <w:jc w:val="both"/>
        <w:rPr>
          <w:rFonts w:ascii="Verdana" w:hAnsi="Verdana"/>
          <w:bCs/>
          <w:i/>
        </w:rPr>
      </w:pPr>
    </w:p>
    <w:p w14:paraId="6B1759BE" w14:textId="77777777" w:rsidR="002D52ED" w:rsidRPr="006B33A7" w:rsidRDefault="002D52ED">
      <w:pPr>
        <w:pStyle w:val="Akapitzlist"/>
        <w:numPr>
          <w:ilvl w:val="0"/>
          <w:numId w:val="3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Opis grup doc</w:t>
      </w:r>
      <w:r w:rsidR="00D14FEE" w:rsidRPr="006B33A7">
        <w:rPr>
          <w:rFonts w:ascii="Verdana" w:hAnsi="Verdana"/>
          <w:bCs/>
        </w:rPr>
        <w:t>elowych i sposób ich rekrutacji</w:t>
      </w:r>
      <w:r w:rsidR="00D14FEE" w:rsidRPr="006B33A7">
        <w:rPr>
          <w:rFonts w:ascii="Verdana" w:hAnsi="Verdana"/>
          <w:bCs/>
          <w:lang w:val="pl-PL"/>
        </w:rPr>
        <w:t>:</w:t>
      </w:r>
    </w:p>
    <w:p w14:paraId="79DAB9FE" w14:textId="77777777" w:rsidR="002D52ED" w:rsidRPr="006B33A7" w:rsidRDefault="002D52ED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</w:t>
      </w:r>
      <w:r w:rsidR="000D36B0" w:rsidRPr="006B33A7">
        <w:rPr>
          <w:rFonts w:ascii="Verdana" w:hAnsi="Verdana"/>
          <w:bCs/>
        </w:rPr>
        <w:t>…………</w:t>
      </w:r>
      <w:r w:rsidR="006B33A7">
        <w:rPr>
          <w:rFonts w:ascii="Verdana" w:hAnsi="Verdana"/>
          <w:bCs/>
        </w:rPr>
        <w:t>………………………</w:t>
      </w:r>
      <w:r w:rsidR="000D36B0" w:rsidRPr="006B33A7">
        <w:rPr>
          <w:rFonts w:ascii="Verdana" w:hAnsi="Verdana"/>
          <w:bCs/>
        </w:rPr>
        <w:t>….</w:t>
      </w:r>
      <w:r w:rsidRPr="006B33A7">
        <w:rPr>
          <w:rFonts w:ascii="Verdana" w:hAnsi="Verdana"/>
          <w:bCs/>
        </w:rPr>
        <w:t>……</w:t>
      </w:r>
    </w:p>
    <w:p w14:paraId="571E3BBC" w14:textId="77777777" w:rsidR="003632D0" w:rsidRPr="006B33A7" w:rsidRDefault="003632D0" w:rsidP="003632D0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  <w:i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</w:t>
      </w:r>
      <w:r w:rsidR="006B33A7">
        <w:rPr>
          <w:rFonts w:ascii="Verdana" w:hAnsi="Verdana"/>
          <w:bCs/>
        </w:rPr>
        <w:t>……………………..</w:t>
      </w:r>
      <w:r w:rsidRPr="006B33A7">
        <w:rPr>
          <w:rFonts w:ascii="Verdana" w:hAnsi="Verdana"/>
          <w:bCs/>
        </w:rPr>
        <w:t>……….……</w:t>
      </w:r>
    </w:p>
    <w:p w14:paraId="3DE67BE1" w14:textId="4F168FE2" w:rsidR="003632D0" w:rsidRPr="006B33A7" w:rsidRDefault="003632D0">
      <w:pPr>
        <w:pStyle w:val="Akapitzlist"/>
        <w:autoSpaceDE w:val="0"/>
        <w:spacing w:before="120" w:after="0" w:line="360" w:lineRule="auto"/>
        <w:ind w:left="0"/>
        <w:jc w:val="both"/>
        <w:rPr>
          <w:rFonts w:ascii="Verdana" w:hAnsi="Verdana"/>
          <w:bCs/>
          <w:i/>
        </w:rPr>
      </w:pPr>
      <w:r w:rsidRPr="006B33A7">
        <w:rPr>
          <w:rFonts w:ascii="Verdana" w:hAnsi="Verdana"/>
          <w:bCs/>
        </w:rPr>
        <w:lastRenderedPageBreak/>
        <w:t>……………………………………………………………………………………………………</w:t>
      </w:r>
      <w:r w:rsidR="007B0275">
        <w:rPr>
          <w:rFonts w:ascii="Verdana" w:hAnsi="Verdana"/>
          <w:bCs/>
        </w:rPr>
        <w:t>………………………</w:t>
      </w:r>
      <w:r w:rsidRPr="006B33A7">
        <w:rPr>
          <w:rFonts w:ascii="Verdana" w:hAnsi="Verdana"/>
          <w:bCs/>
        </w:rPr>
        <w:t>……</w:t>
      </w:r>
    </w:p>
    <w:p w14:paraId="4E2B45BF" w14:textId="77777777" w:rsidR="00D14FEE" w:rsidRPr="006B33A7" w:rsidRDefault="002D52ED">
      <w:pPr>
        <w:pStyle w:val="Akapitzlist"/>
        <w:autoSpaceDE w:val="0"/>
        <w:spacing w:after="0" w:line="240" w:lineRule="auto"/>
        <w:ind w:left="0"/>
        <w:jc w:val="both"/>
        <w:rPr>
          <w:rFonts w:ascii="Verdana" w:hAnsi="Verdana"/>
          <w:bCs/>
          <w:i/>
          <w:sz w:val="20"/>
          <w:szCs w:val="20"/>
          <w:lang w:val="pl-PL"/>
        </w:rPr>
      </w:pPr>
      <w:r w:rsidRPr="006B33A7">
        <w:rPr>
          <w:rFonts w:ascii="Verdana" w:hAnsi="Verdana"/>
          <w:bCs/>
          <w:i/>
          <w:sz w:val="20"/>
          <w:szCs w:val="20"/>
        </w:rPr>
        <w:t xml:space="preserve">(w szczególności wskazanie adresatów prowadzonych działań, potrzeb i oczekiwań grupy docelowej, </w:t>
      </w:r>
      <w:r w:rsidRPr="006B33A7">
        <w:rPr>
          <w:rFonts w:ascii="Verdana" w:hAnsi="Verdana"/>
          <w:bCs/>
          <w:i/>
          <w:sz w:val="20"/>
          <w:szCs w:val="20"/>
          <w:u w:val="single"/>
        </w:rPr>
        <w:t xml:space="preserve">przewidywanej </w:t>
      </w:r>
      <w:r w:rsidRPr="006B33A7">
        <w:rPr>
          <w:rFonts w:ascii="Verdana" w:hAnsi="Verdana"/>
          <w:b/>
          <w:bCs/>
          <w:i/>
          <w:sz w:val="20"/>
          <w:szCs w:val="20"/>
          <w:u w:val="single"/>
        </w:rPr>
        <w:t xml:space="preserve">liczby </w:t>
      </w:r>
      <w:r w:rsidRPr="006B33A7">
        <w:rPr>
          <w:rFonts w:ascii="Verdana" w:hAnsi="Verdana"/>
          <w:bCs/>
          <w:i/>
          <w:sz w:val="20"/>
          <w:szCs w:val="20"/>
          <w:u w:val="single"/>
        </w:rPr>
        <w:t>osób</w:t>
      </w:r>
      <w:r w:rsidRPr="006B33A7">
        <w:rPr>
          <w:rFonts w:ascii="Verdana" w:hAnsi="Verdana"/>
          <w:bCs/>
          <w:i/>
          <w:sz w:val="20"/>
          <w:szCs w:val="20"/>
        </w:rPr>
        <w:t xml:space="preserve"> objętych działaniami, sposobu i kryteriów rekrutacji – jeśli dotyczy)</w:t>
      </w:r>
    </w:p>
    <w:p w14:paraId="6D1F9683" w14:textId="77777777" w:rsidR="00D14FEE" w:rsidRPr="006B33A7" w:rsidRDefault="00D14FEE">
      <w:pPr>
        <w:pStyle w:val="Akapitzlist"/>
        <w:autoSpaceDE w:val="0"/>
        <w:spacing w:after="0" w:line="240" w:lineRule="auto"/>
        <w:ind w:left="0"/>
        <w:jc w:val="both"/>
        <w:rPr>
          <w:rFonts w:ascii="Verdana" w:hAnsi="Verdana"/>
          <w:bCs/>
          <w:i/>
          <w:lang w:val="pl-PL"/>
        </w:rPr>
      </w:pPr>
    </w:p>
    <w:p w14:paraId="6FDE0F88" w14:textId="77777777" w:rsidR="00D14FEE" w:rsidRPr="006B33A7" w:rsidRDefault="00D14FEE">
      <w:pPr>
        <w:pStyle w:val="Akapitzlist"/>
        <w:autoSpaceDE w:val="0"/>
        <w:spacing w:after="0" w:line="240" w:lineRule="auto"/>
        <w:ind w:left="0"/>
        <w:jc w:val="both"/>
        <w:rPr>
          <w:rFonts w:ascii="Verdana" w:hAnsi="Verdana"/>
          <w:bCs/>
          <w:i/>
          <w:lang w:val="pl-PL"/>
        </w:rPr>
      </w:pPr>
    </w:p>
    <w:p w14:paraId="3506BCA2" w14:textId="77777777" w:rsidR="002D52ED" w:rsidRPr="006B33A7" w:rsidRDefault="002D52ED" w:rsidP="00D14FEE">
      <w:pPr>
        <w:pStyle w:val="Akapitzlist"/>
        <w:numPr>
          <w:ilvl w:val="0"/>
          <w:numId w:val="3"/>
        </w:numPr>
        <w:tabs>
          <w:tab w:val="clear" w:pos="0"/>
          <w:tab w:val="num" w:pos="357"/>
        </w:tabs>
        <w:autoSpaceDE w:val="0"/>
        <w:spacing w:after="0" w:line="240" w:lineRule="auto"/>
        <w:ind w:left="357" w:hanging="357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Zakładane rezultaty realizacji zadania oraz opis sposobu ich monitorowania</w:t>
      </w:r>
      <w:r w:rsidR="00D14FEE" w:rsidRPr="006B33A7">
        <w:rPr>
          <w:rFonts w:ascii="Verdana" w:hAnsi="Verdana"/>
          <w:bCs/>
          <w:lang w:val="pl-PL"/>
        </w:rPr>
        <w:t>:</w:t>
      </w:r>
    </w:p>
    <w:p w14:paraId="5E7F5FCD" w14:textId="77777777" w:rsidR="002D52ED" w:rsidRPr="006B33A7" w:rsidRDefault="002D52ED">
      <w:pPr>
        <w:pStyle w:val="Akapitzlist"/>
        <w:autoSpaceDE w:val="0"/>
        <w:spacing w:after="0" w:line="240" w:lineRule="auto"/>
        <w:ind w:left="-357"/>
        <w:jc w:val="both"/>
        <w:rPr>
          <w:rFonts w:ascii="Verdana" w:hAnsi="Verdana"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90"/>
        <w:gridCol w:w="5592"/>
      </w:tblGrid>
      <w:tr w:rsidR="002D52ED" w:rsidRPr="006B33A7" w14:paraId="6631C02E" w14:textId="77777777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78B2A37" w14:textId="77777777" w:rsidR="002D52ED" w:rsidRPr="006B33A7" w:rsidRDefault="002D52ED">
            <w:pPr>
              <w:pStyle w:val="Akapitzlist"/>
              <w:autoSpaceDE w:val="0"/>
              <w:spacing w:before="120" w:after="0" w:line="360" w:lineRule="auto"/>
              <w:ind w:left="0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  <w:lang w:val="pl-PL"/>
              </w:rPr>
              <w:t>Zakładane rezultaty zadania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0DF6BA8" w14:textId="77777777" w:rsidR="002D52ED" w:rsidRPr="006B33A7" w:rsidRDefault="002D52ED">
            <w:pPr>
              <w:pStyle w:val="Akapitzlist"/>
              <w:autoSpaceDE w:val="0"/>
              <w:spacing w:before="120" w:after="0" w:line="360" w:lineRule="auto"/>
              <w:ind w:left="0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  <w:lang w:val="pl-PL"/>
              </w:rPr>
              <w:t xml:space="preserve">Sposób monitorowania rezultatów / źródło informacji </w:t>
            </w:r>
            <w:r w:rsidRPr="006B33A7">
              <w:rPr>
                <w:rFonts w:ascii="Verdana" w:hAnsi="Verdana"/>
                <w:bCs/>
                <w:lang w:val="pl-PL"/>
              </w:rPr>
              <w:br/>
              <w:t>o osiągnięciu wskaźnika</w:t>
            </w:r>
          </w:p>
        </w:tc>
      </w:tr>
      <w:tr w:rsidR="002D52ED" w:rsidRPr="006B33A7" w14:paraId="40985AF7" w14:textId="77777777" w:rsidTr="000D36B0">
        <w:trPr>
          <w:trHeight w:val="253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A68EBD" w14:textId="77777777" w:rsidR="002D52ED" w:rsidRPr="006B33A7" w:rsidRDefault="002D52ED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E9CF6" w14:textId="77777777" w:rsidR="002D52ED" w:rsidRPr="006B33A7" w:rsidRDefault="002D52ED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rFonts w:ascii="Verdana" w:hAnsi="Verdana"/>
              </w:rPr>
            </w:pPr>
          </w:p>
        </w:tc>
      </w:tr>
      <w:tr w:rsidR="000D36B0" w:rsidRPr="006B33A7" w14:paraId="7C8D1D54" w14:textId="77777777" w:rsidTr="000D36B0">
        <w:trPr>
          <w:trHeight w:val="242"/>
        </w:trPr>
        <w:tc>
          <w:tcPr>
            <w:tcW w:w="3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68827" w14:textId="77777777" w:rsidR="000D36B0" w:rsidRPr="006B33A7" w:rsidRDefault="000D36B0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1284" w14:textId="77777777" w:rsidR="000D36B0" w:rsidRPr="006B33A7" w:rsidRDefault="000D36B0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rFonts w:ascii="Verdana" w:hAnsi="Verdana"/>
              </w:rPr>
            </w:pPr>
          </w:p>
        </w:tc>
      </w:tr>
      <w:tr w:rsidR="002D52ED" w:rsidRPr="006B33A7" w14:paraId="2EF1174E" w14:textId="77777777"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1561" w14:textId="77777777" w:rsidR="002D52ED" w:rsidRPr="006B33A7" w:rsidRDefault="002D52ED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F970" w14:textId="77777777" w:rsidR="002D52ED" w:rsidRPr="006B33A7" w:rsidRDefault="002D52ED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7217C81A" w14:textId="77777777" w:rsidR="002D52ED" w:rsidRPr="006B33A7" w:rsidRDefault="002D52ED" w:rsidP="000F242E">
      <w:pPr>
        <w:autoSpaceDE w:val="0"/>
        <w:spacing w:after="0" w:line="240" w:lineRule="auto"/>
        <w:jc w:val="both"/>
        <w:rPr>
          <w:rFonts w:ascii="Verdana" w:hAnsi="Verdana"/>
          <w:bCs/>
          <w:i/>
        </w:rPr>
      </w:pPr>
    </w:p>
    <w:p w14:paraId="15647333" w14:textId="77777777" w:rsidR="00D14FEE" w:rsidRPr="006B33A7" w:rsidRDefault="00D14FEE" w:rsidP="00D14FEE">
      <w:pPr>
        <w:numPr>
          <w:ilvl w:val="0"/>
          <w:numId w:val="1"/>
        </w:numPr>
        <w:autoSpaceDE w:val="0"/>
        <w:spacing w:before="120" w:after="0" w:line="360" w:lineRule="auto"/>
        <w:jc w:val="both"/>
        <w:rPr>
          <w:rFonts w:ascii="Verdana" w:hAnsi="Verdana"/>
          <w:b/>
          <w:bCs/>
        </w:rPr>
      </w:pPr>
      <w:r w:rsidRPr="006B33A7">
        <w:rPr>
          <w:rFonts w:ascii="Verdana" w:hAnsi="Verdana"/>
          <w:b/>
          <w:bCs/>
        </w:rPr>
        <w:t>Termin i miejsce realizacji zadania</w:t>
      </w:r>
    </w:p>
    <w:p w14:paraId="49A438C7" w14:textId="77777777" w:rsidR="00D14FEE" w:rsidRPr="006B33A7" w:rsidRDefault="00D14FEE" w:rsidP="00D14FEE">
      <w:pPr>
        <w:numPr>
          <w:ilvl w:val="0"/>
          <w:numId w:val="6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Termin realizacji zadania:</w:t>
      </w:r>
    </w:p>
    <w:p w14:paraId="3C230E8C" w14:textId="77777777" w:rsidR="00D14FEE" w:rsidRPr="006B33A7" w:rsidRDefault="00D14FEE" w:rsidP="00D14FEE">
      <w:pPr>
        <w:pStyle w:val="Akapitzlist"/>
        <w:autoSpaceDE w:val="0"/>
        <w:spacing w:before="120" w:after="0" w:line="360" w:lineRule="auto"/>
        <w:jc w:val="both"/>
        <w:rPr>
          <w:rFonts w:ascii="Verdana" w:hAnsi="Verdana"/>
          <w:bCs/>
          <w:i/>
          <w:lang w:val="pl-PL"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</w:t>
      </w:r>
    </w:p>
    <w:p w14:paraId="27F1EC0D" w14:textId="77777777" w:rsidR="00D14FEE" w:rsidRPr="006B33A7" w:rsidRDefault="00D14FEE" w:rsidP="00D14FEE">
      <w:pPr>
        <w:numPr>
          <w:ilvl w:val="0"/>
          <w:numId w:val="6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Miejsce realizacji zadania:</w:t>
      </w:r>
    </w:p>
    <w:p w14:paraId="06F96460" w14:textId="77777777" w:rsidR="00D14FEE" w:rsidRPr="006B33A7" w:rsidRDefault="00D14FEE" w:rsidP="00D14FEE">
      <w:pPr>
        <w:pStyle w:val="Akapitzlist"/>
        <w:autoSpaceDE w:val="0"/>
        <w:spacing w:before="120" w:after="0" w:line="360" w:lineRule="auto"/>
        <w:jc w:val="both"/>
        <w:rPr>
          <w:rFonts w:ascii="Verdana" w:hAnsi="Verdana"/>
          <w:bCs/>
          <w:i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</w:t>
      </w:r>
    </w:p>
    <w:p w14:paraId="288C6C73" w14:textId="77777777" w:rsidR="00D14FEE" w:rsidRPr="006B33A7" w:rsidRDefault="002D52ED" w:rsidP="00030FE5">
      <w:pPr>
        <w:numPr>
          <w:ilvl w:val="0"/>
          <w:numId w:val="1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/>
          <w:bCs/>
        </w:rPr>
        <w:t xml:space="preserve">Harmonogram działań w zakresie realizacji zadania 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3417"/>
      </w:tblGrid>
      <w:tr w:rsidR="002D52ED" w:rsidRPr="006B33A7" w14:paraId="13CFDF36" w14:textId="77777777">
        <w:trPr>
          <w:trHeight w:val="552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6D9F1"/>
            <w:vAlign w:val="center"/>
          </w:tcPr>
          <w:p w14:paraId="2E294CBF" w14:textId="77777777" w:rsidR="002D52ED" w:rsidRPr="006B33A7" w:rsidRDefault="002D52ED">
            <w:pPr>
              <w:autoSpaceDE w:val="0"/>
              <w:spacing w:after="0" w:line="36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Poszczególne działania</w:t>
            </w:r>
            <w:r w:rsidRPr="006B33A7">
              <w:rPr>
                <w:rStyle w:val="Znakiprzypiswdolnych"/>
                <w:rFonts w:ascii="Verdana" w:hAnsi="Verdana"/>
              </w:rPr>
              <w:footnoteReference w:id="2"/>
            </w:r>
            <w:r w:rsidRPr="006B33A7">
              <w:rPr>
                <w:rFonts w:ascii="Verdana" w:hAnsi="Verdana"/>
              </w:rPr>
              <w:t xml:space="preserve"> w zakresie realizowanego zadania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6D9F1"/>
            <w:vAlign w:val="center"/>
          </w:tcPr>
          <w:p w14:paraId="0172147B" w14:textId="77777777" w:rsidR="002D52ED" w:rsidRPr="006B33A7" w:rsidRDefault="002D52ED">
            <w:pPr>
              <w:autoSpaceDE w:val="0"/>
              <w:spacing w:after="0" w:line="36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 xml:space="preserve">Terminy realizacji </w:t>
            </w:r>
          </w:p>
          <w:p w14:paraId="1088650A" w14:textId="77777777" w:rsidR="002D52ED" w:rsidRPr="006B33A7" w:rsidRDefault="002D52ED">
            <w:pPr>
              <w:autoSpaceDE w:val="0"/>
              <w:spacing w:after="0" w:line="36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poszczególnych działań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6D9F1"/>
            <w:vAlign w:val="center"/>
          </w:tcPr>
          <w:p w14:paraId="5B98E682" w14:textId="77777777" w:rsidR="002D52ED" w:rsidRPr="006B33A7" w:rsidRDefault="002D52ED">
            <w:pPr>
              <w:spacing w:after="0" w:line="36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 xml:space="preserve">Miejsce realizacji </w:t>
            </w:r>
            <w:r w:rsidRPr="006B33A7">
              <w:rPr>
                <w:rFonts w:ascii="Verdana" w:hAnsi="Verdana"/>
                <w:strike/>
              </w:rPr>
              <w:t xml:space="preserve"> </w:t>
            </w:r>
          </w:p>
        </w:tc>
      </w:tr>
      <w:tr w:rsidR="002D52ED" w:rsidRPr="006B33A7" w14:paraId="5D070B1F" w14:textId="77777777">
        <w:trPr>
          <w:trHeight w:val="552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B2CB79" w14:textId="77777777" w:rsidR="002D52ED" w:rsidRPr="006B33A7" w:rsidRDefault="002D52ED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34A4EA" w14:textId="77777777" w:rsidR="002D52ED" w:rsidRPr="006B33A7" w:rsidRDefault="002D52ED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9B8B" w14:textId="77777777" w:rsidR="002D52ED" w:rsidRPr="006B33A7" w:rsidRDefault="002D52ED">
            <w:pPr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2D52ED" w:rsidRPr="006B33A7" w14:paraId="0FA397D4" w14:textId="77777777">
        <w:trPr>
          <w:trHeight w:val="552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428631" w14:textId="77777777" w:rsidR="002D52ED" w:rsidRPr="006B33A7" w:rsidRDefault="002D52ED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22EF26" w14:textId="77777777" w:rsidR="002D52ED" w:rsidRPr="006B33A7" w:rsidRDefault="002D52ED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6DA1" w14:textId="77777777" w:rsidR="002D52ED" w:rsidRPr="006B33A7" w:rsidRDefault="002D52ED">
            <w:pPr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2D52ED" w:rsidRPr="006B33A7" w14:paraId="3758DC6B" w14:textId="77777777">
        <w:trPr>
          <w:trHeight w:val="552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04476E" w14:textId="77777777" w:rsidR="002D52ED" w:rsidRPr="006B33A7" w:rsidRDefault="002D52ED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350F44" w14:textId="77777777" w:rsidR="002D52ED" w:rsidRPr="006B33A7" w:rsidRDefault="002D52ED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8869" w14:textId="77777777" w:rsidR="002D52ED" w:rsidRPr="006B33A7" w:rsidRDefault="002D52ED">
            <w:pPr>
              <w:snapToGrid w:val="0"/>
              <w:spacing w:line="276" w:lineRule="auto"/>
              <w:jc w:val="center"/>
              <w:rPr>
                <w:rFonts w:ascii="Verdana" w:hAnsi="Verdana"/>
              </w:rPr>
            </w:pPr>
          </w:p>
        </w:tc>
      </w:tr>
    </w:tbl>
    <w:p w14:paraId="670CB828" w14:textId="77777777" w:rsidR="000F242E" w:rsidRPr="006B33A7" w:rsidRDefault="000F242E">
      <w:pPr>
        <w:autoSpaceDE w:val="0"/>
        <w:spacing w:after="0" w:line="240" w:lineRule="auto"/>
        <w:jc w:val="both"/>
        <w:rPr>
          <w:rFonts w:ascii="Verdana" w:hAnsi="Verdana"/>
          <w:b/>
          <w:bCs/>
        </w:rPr>
      </w:pPr>
    </w:p>
    <w:p w14:paraId="6E01B4B7" w14:textId="77777777" w:rsidR="002D52ED" w:rsidRPr="006B33A7" w:rsidRDefault="002D52ED">
      <w:pPr>
        <w:autoSpaceDE w:val="0"/>
        <w:spacing w:after="0" w:line="240" w:lineRule="auto"/>
        <w:jc w:val="both"/>
        <w:rPr>
          <w:rFonts w:ascii="Verdana" w:hAnsi="Verdana"/>
          <w:b/>
          <w:bCs/>
        </w:rPr>
      </w:pPr>
    </w:p>
    <w:p w14:paraId="527EB6AF" w14:textId="77777777" w:rsidR="00D14FEE" w:rsidRPr="006B33A7" w:rsidRDefault="00D14FEE" w:rsidP="00D14FEE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/>
          <w:bCs/>
        </w:rPr>
        <w:t xml:space="preserve">Informacja o wysokości wnioskowanych środków </w:t>
      </w:r>
    </w:p>
    <w:p w14:paraId="6233281F" w14:textId="77777777" w:rsidR="00D14FEE" w:rsidRPr="006B33A7" w:rsidRDefault="00D14FEE" w:rsidP="00D14FEE">
      <w:pPr>
        <w:autoSpaceDE w:val="0"/>
        <w:spacing w:after="0" w:line="240" w:lineRule="auto"/>
        <w:ind w:left="720"/>
        <w:jc w:val="both"/>
        <w:rPr>
          <w:rFonts w:ascii="Verdana" w:hAnsi="Verdana"/>
          <w:bCs/>
        </w:rPr>
      </w:pPr>
    </w:p>
    <w:p w14:paraId="5F971137" w14:textId="77777777" w:rsidR="00D14FEE" w:rsidRPr="006B33A7" w:rsidRDefault="00D14FEE" w:rsidP="00D14FEE">
      <w:pPr>
        <w:ind w:left="720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Wysokość wnioskowanych środków:</w:t>
      </w:r>
    </w:p>
    <w:p w14:paraId="417C50A9" w14:textId="77777777" w:rsidR="00D14FEE" w:rsidRPr="006B33A7" w:rsidRDefault="00D14FEE" w:rsidP="00D14FEE">
      <w:pPr>
        <w:pStyle w:val="Akapitzlist"/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</w:t>
      </w:r>
    </w:p>
    <w:p w14:paraId="592F2987" w14:textId="77777777" w:rsidR="00D14FEE" w:rsidRPr="006B33A7" w:rsidRDefault="00D14FEE" w:rsidP="00D14FEE">
      <w:pPr>
        <w:autoSpaceDE w:val="0"/>
        <w:spacing w:after="0" w:line="240" w:lineRule="auto"/>
        <w:ind w:left="720"/>
        <w:jc w:val="both"/>
        <w:rPr>
          <w:rFonts w:ascii="Verdana" w:hAnsi="Verdana"/>
          <w:bCs/>
        </w:rPr>
      </w:pPr>
    </w:p>
    <w:p w14:paraId="0158FA7C" w14:textId="77777777" w:rsidR="00D14FEE" w:rsidRPr="006B33A7" w:rsidRDefault="00D14FEE" w:rsidP="00D14FEE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/>
          <w:b/>
          <w:bCs/>
        </w:rPr>
      </w:pPr>
      <w:r w:rsidRPr="006B33A7">
        <w:rPr>
          <w:rFonts w:ascii="Verdana" w:hAnsi="Verdana"/>
          <w:b/>
          <w:bCs/>
        </w:rPr>
        <w:t>Informacja o wysokości współfinansowania realizacji zadania, jeśli dotyczy</w:t>
      </w:r>
    </w:p>
    <w:p w14:paraId="4D8E23BD" w14:textId="77777777" w:rsidR="00D14FEE" w:rsidRPr="006B33A7" w:rsidRDefault="00D14FEE" w:rsidP="00D14FEE">
      <w:pPr>
        <w:ind w:left="720"/>
        <w:rPr>
          <w:rFonts w:ascii="Verdana" w:hAnsi="Verdana"/>
          <w:bCs/>
        </w:rPr>
      </w:pPr>
    </w:p>
    <w:p w14:paraId="60FDE872" w14:textId="77777777" w:rsidR="00D14FEE" w:rsidRPr="006B33A7" w:rsidRDefault="00D14FEE" w:rsidP="00D14FEE">
      <w:pPr>
        <w:numPr>
          <w:ilvl w:val="0"/>
          <w:numId w:val="8"/>
        </w:numPr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Wysokość wkład</w:t>
      </w:r>
      <w:r w:rsidR="00867929" w:rsidRPr="006B33A7">
        <w:rPr>
          <w:rFonts w:ascii="Verdana" w:hAnsi="Verdana"/>
          <w:bCs/>
        </w:rPr>
        <w:t>u</w:t>
      </w:r>
      <w:r w:rsidRPr="006B33A7">
        <w:rPr>
          <w:rFonts w:ascii="Verdana" w:hAnsi="Verdana"/>
          <w:bCs/>
        </w:rPr>
        <w:t xml:space="preserve"> własnego oferenta:</w:t>
      </w:r>
    </w:p>
    <w:p w14:paraId="07CB3A1B" w14:textId="77777777" w:rsidR="00D14FEE" w:rsidRPr="006B33A7" w:rsidRDefault="00D14FEE" w:rsidP="00D14FEE">
      <w:pPr>
        <w:pStyle w:val="Akapitzlist"/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</w:t>
      </w:r>
      <w:r w:rsidRPr="006B33A7">
        <w:rPr>
          <w:rFonts w:ascii="Verdana" w:hAnsi="Verdana"/>
          <w:bCs/>
          <w:lang w:val="pl-PL"/>
        </w:rPr>
        <w:t xml:space="preserve">,w tym: </w:t>
      </w:r>
    </w:p>
    <w:p w14:paraId="1A80C560" w14:textId="77777777" w:rsidR="00D14FEE" w:rsidRPr="006B33A7" w:rsidRDefault="00D14FEE" w:rsidP="00D14FEE">
      <w:pPr>
        <w:pStyle w:val="Akapitzlist"/>
        <w:numPr>
          <w:ilvl w:val="0"/>
          <w:numId w:val="9"/>
        </w:numPr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bCs/>
          <w:lang w:val="pl-PL"/>
        </w:rPr>
        <w:t>wkładu finansowego: …</w:t>
      </w:r>
      <w:r w:rsidR="00DB52B0" w:rsidRPr="006B33A7">
        <w:rPr>
          <w:rFonts w:ascii="Verdana" w:hAnsi="Verdana"/>
          <w:bCs/>
          <w:lang w:val="pl-PL"/>
        </w:rPr>
        <w:t>…………………</w:t>
      </w:r>
      <w:r w:rsidRPr="006B33A7">
        <w:rPr>
          <w:rFonts w:ascii="Verdana" w:hAnsi="Verdana"/>
          <w:bCs/>
          <w:lang w:val="pl-PL"/>
        </w:rPr>
        <w:t>……. zł,</w:t>
      </w:r>
      <w:r w:rsidR="00867929" w:rsidRPr="006B33A7">
        <w:rPr>
          <w:rFonts w:ascii="Verdana" w:hAnsi="Verdana"/>
          <w:bCs/>
          <w:lang w:val="pl-PL"/>
        </w:rPr>
        <w:t xml:space="preserve"> w tym:</w:t>
      </w:r>
    </w:p>
    <w:p w14:paraId="5920A3C1" w14:textId="77777777" w:rsidR="00867929" w:rsidRPr="006B33A7" w:rsidRDefault="00867929" w:rsidP="00867929">
      <w:pPr>
        <w:pStyle w:val="Akapitzlist"/>
        <w:numPr>
          <w:ilvl w:val="0"/>
          <w:numId w:val="10"/>
        </w:numPr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bCs/>
          <w:lang w:val="pl-PL"/>
        </w:rPr>
        <w:t>środków własnych oferenta: ……</w:t>
      </w:r>
      <w:r w:rsidR="00DB52B0" w:rsidRPr="006B33A7">
        <w:rPr>
          <w:rFonts w:ascii="Verdana" w:hAnsi="Verdana"/>
          <w:bCs/>
          <w:lang w:val="pl-PL"/>
        </w:rPr>
        <w:t>……………..</w:t>
      </w:r>
      <w:r w:rsidRPr="006B33A7">
        <w:rPr>
          <w:rFonts w:ascii="Verdana" w:hAnsi="Verdana"/>
          <w:bCs/>
          <w:lang w:val="pl-PL"/>
        </w:rPr>
        <w:t xml:space="preserve"> zł,</w:t>
      </w:r>
    </w:p>
    <w:p w14:paraId="5436FF93" w14:textId="77777777" w:rsidR="00867929" w:rsidRPr="006B33A7" w:rsidRDefault="00867929" w:rsidP="00867929">
      <w:pPr>
        <w:pStyle w:val="Akapitzlist"/>
        <w:numPr>
          <w:ilvl w:val="0"/>
          <w:numId w:val="10"/>
        </w:numPr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bCs/>
          <w:lang w:val="pl-PL"/>
        </w:rPr>
        <w:t xml:space="preserve">środków z innych źródeł publicznych: </w:t>
      </w:r>
      <w:r w:rsidR="00030FE5" w:rsidRPr="006B33A7">
        <w:rPr>
          <w:rFonts w:ascii="Verdana" w:hAnsi="Verdana"/>
          <w:bCs/>
          <w:lang w:val="pl-PL"/>
        </w:rPr>
        <w:t>.</w:t>
      </w:r>
      <w:r w:rsidRPr="006B33A7">
        <w:rPr>
          <w:rFonts w:ascii="Verdana" w:hAnsi="Verdana"/>
          <w:bCs/>
          <w:lang w:val="pl-PL"/>
        </w:rPr>
        <w:t>…</w:t>
      </w:r>
      <w:r w:rsidR="00DB52B0" w:rsidRPr="006B33A7">
        <w:rPr>
          <w:rFonts w:ascii="Verdana" w:hAnsi="Verdana"/>
          <w:bCs/>
          <w:lang w:val="pl-PL"/>
        </w:rPr>
        <w:t>……</w:t>
      </w:r>
      <w:r w:rsidRPr="006B33A7">
        <w:rPr>
          <w:rFonts w:ascii="Verdana" w:hAnsi="Verdana"/>
          <w:bCs/>
          <w:lang w:val="pl-PL"/>
        </w:rPr>
        <w:t>.. zł, należy podać źródło: ……</w:t>
      </w:r>
      <w:r w:rsidR="00DB52B0" w:rsidRPr="006B33A7">
        <w:rPr>
          <w:rFonts w:ascii="Verdana" w:hAnsi="Verdana"/>
          <w:bCs/>
          <w:lang w:val="pl-PL"/>
        </w:rPr>
        <w:t>…</w:t>
      </w:r>
      <w:r w:rsidRPr="006B33A7">
        <w:rPr>
          <w:rFonts w:ascii="Verdana" w:hAnsi="Verdana"/>
          <w:bCs/>
          <w:lang w:val="pl-PL"/>
        </w:rPr>
        <w:t>… (nazwa),</w:t>
      </w:r>
    </w:p>
    <w:p w14:paraId="5CF789C9" w14:textId="0658A3ED" w:rsidR="00867929" w:rsidRPr="006B33A7" w:rsidRDefault="00867929" w:rsidP="00867929">
      <w:pPr>
        <w:pStyle w:val="Akapitzlist"/>
        <w:numPr>
          <w:ilvl w:val="0"/>
          <w:numId w:val="10"/>
        </w:numPr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lang w:val="pl-PL"/>
        </w:rPr>
        <w:t>ś</w:t>
      </w:r>
      <w:proofErr w:type="spellStart"/>
      <w:r w:rsidRPr="006B33A7">
        <w:rPr>
          <w:rFonts w:ascii="Verdana" w:hAnsi="Verdana"/>
        </w:rPr>
        <w:t>wiadcze</w:t>
      </w:r>
      <w:r w:rsidRPr="006B33A7">
        <w:rPr>
          <w:rFonts w:ascii="Verdana" w:hAnsi="Verdana"/>
          <w:lang w:val="pl-PL"/>
        </w:rPr>
        <w:t>ń</w:t>
      </w:r>
      <w:proofErr w:type="spellEnd"/>
      <w:r w:rsidRPr="006B33A7">
        <w:rPr>
          <w:rFonts w:ascii="Verdana" w:hAnsi="Verdana"/>
          <w:lang w:val="pl-PL"/>
        </w:rPr>
        <w:t xml:space="preserve"> </w:t>
      </w:r>
      <w:r w:rsidRPr="006B33A7">
        <w:rPr>
          <w:rFonts w:ascii="Verdana" w:hAnsi="Verdana"/>
        </w:rPr>
        <w:t>pieniężn</w:t>
      </w:r>
      <w:r w:rsidRPr="006B33A7">
        <w:rPr>
          <w:rFonts w:ascii="Verdana" w:hAnsi="Verdana"/>
          <w:lang w:val="pl-PL"/>
        </w:rPr>
        <w:t xml:space="preserve">ych </w:t>
      </w:r>
      <w:r w:rsidRPr="006B33A7">
        <w:rPr>
          <w:rFonts w:ascii="Verdana" w:hAnsi="Verdana"/>
        </w:rPr>
        <w:t>od odbiorców zadania</w:t>
      </w:r>
      <w:r w:rsidR="00030FE5" w:rsidRPr="006B33A7">
        <w:rPr>
          <w:rFonts w:ascii="Verdana" w:hAnsi="Verdana"/>
        </w:rPr>
        <w:t xml:space="preserve"> </w:t>
      </w:r>
      <w:r w:rsidR="00030FE5" w:rsidRPr="007B0275">
        <w:rPr>
          <w:rFonts w:ascii="Verdana" w:hAnsi="Verdana"/>
          <w:sz w:val="20"/>
          <w:szCs w:val="20"/>
        </w:rPr>
        <w:t>(</w:t>
      </w:r>
      <w:r w:rsidR="00672DD5" w:rsidRPr="007B0275">
        <w:rPr>
          <w:rFonts w:ascii="Verdana" w:hAnsi="Verdana"/>
          <w:i/>
          <w:iCs/>
          <w:sz w:val="20"/>
          <w:szCs w:val="20"/>
        </w:rPr>
        <w:t xml:space="preserve">należy </w:t>
      </w:r>
      <w:r w:rsidR="00284DD4">
        <w:rPr>
          <w:rFonts w:ascii="Verdana" w:hAnsi="Verdana"/>
          <w:i/>
          <w:iCs/>
          <w:sz w:val="20"/>
          <w:szCs w:val="20"/>
        </w:rPr>
        <w:t>odnieść</w:t>
      </w:r>
      <w:r w:rsidR="00672DD5" w:rsidRPr="007B0275">
        <w:rPr>
          <w:rFonts w:ascii="Verdana" w:hAnsi="Verdana"/>
          <w:i/>
          <w:iCs/>
          <w:sz w:val="20"/>
          <w:szCs w:val="20"/>
        </w:rPr>
        <w:t xml:space="preserve"> się do zapisów rozdziału V</w:t>
      </w:r>
      <w:r w:rsidR="007B0275" w:rsidRPr="007B0275">
        <w:rPr>
          <w:rFonts w:ascii="Verdana" w:hAnsi="Verdana"/>
          <w:i/>
          <w:iCs/>
          <w:sz w:val="20"/>
          <w:szCs w:val="20"/>
        </w:rPr>
        <w:t>I</w:t>
      </w:r>
      <w:r w:rsidR="00672DD5" w:rsidRPr="007B0275">
        <w:rPr>
          <w:rFonts w:ascii="Verdana" w:hAnsi="Verdana"/>
          <w:i/>
          <w:iCs/>
          <w:sz w:val="20"/>
          <w:szCs w:val="20"/>
        </w:rPr>
        <w:t xml:space="preserve"> ust. 5 ogłoszenia o konkursie ofert</w:t>
      </w:r>
      <w:r w:rsidR="00672DD5" w:rsidRPr="007B0275">
        <w:rPr>
          <w:rFonts w:ascii="Verdana" w:hAnsi="Verdana"/>
          <w:sz w:val="20"/>
          <w:szCs w:val="20"/>
        </w:rPr>
        <w:t>)</w:t>
      </w:r>
      <w:r w:rsidR="00672DD5" w:rsidRPr="006B33A7">
        <w:rPr>
          <w:rFonts w:ascii="Verdana" w:hAnsi="Verdana"/>
        </w:rPr>
        <w:t xml:space="preserve"> </w:t>
      </w:r>
      <w:r w:rsidR="00030FE5" w:rsidRPr="006B33A7">
        <w:rPr>
          <w:rFonts w:ascii="Verdana" w:hAnsi="Verdana"/>
        </w:rPr>
        <w:t xml:space="preserve"> </w:t>
      </w:r>
      <w:r w:rsidR="00D33601" w:rsidRPr="006B33A7">
        <w:rPr>
          <w:rFonts w:ascii="Verdana" w:hAnsi="Verdana"/>
        </w:rPr>
        <w:t xml:space="preserve"> </w:t>
      </w:r>
      <w:r w:rsidRPr="006B33A7">
        <w:rPr>
          <w:rFonts w:ascii="Verdana" w:hAnsi="Verdana"/>
          <w:lang w:val="pl-PL"/>
        </w:rPr>
        <w:t>: …</w:t>
      </w:r>
      <w:r w:rsidR="00DB52B0" w:rsidRPr="006B33A7">
        <w:rPr>
          <w:rFonts w:ascii="Verdana" w:hAnsi="Verdana"/>
          <w:lang w:val="pl-PL"/>
        </w:rPr>
        <w:t>……...</w:t>
      </w:r>
      <w:r w:rsidRPr="006B33A7">
        <w:rPr>
          <w:rFonts w:ascii="Verdana" w:hAnsi="Verdana"/>
          <w:lang w:val="pl-PL"/>
        </w:rPr>
        <w:t>.. zł,</w:t>
      </w:r>
    </w:p>
    <w:p w14:paraId="1F6DC6A1" w14:textId="77777777" w:rsidR="001F19CD" w:rsidRPr="006B33A7" w:rsidRDefault="001F19CD" w:rsidP="00867929">
      <w:pPr>
        <w:pStyle w:val="Akapitzlist"/>
        <w:numPr>
          <w:ilvl w:val="0"/>
          <w:numId w:val="10"/>
        </w:numPr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lang w:val="pl-PL"/>
        </w:rPr>
        <w:t>pozostałe:……</w:t>
      </w:r>
      <w:r w:rsidR="00DB52B0" w:rsidRPr="006B33A7">
        <w:rPr>
          <w:rFonts w:ascii="Verdana" w:hAnsi="Verdana"/>
          <w:lang w:val="pl-PL"/>
        </w:rPr>
        <w:t>………</w:t>
      </w:r>
      <w:r w:rsidRPr="006B33A7">
        <w:rPr>
          <w:rFonts w:ascii="Verdana" w:hAnsi="Verdana"/>
          <w:lang w:val="pl-PL"/>
        </w:rPr>
        <w:t>.zł</w:t>
      </w:r>
    </w:p>
    <w:p w14:paraId="5169C376" w14:textId="77777777" w:rsidR="00D14FEE" w:rsidRPr="006B33A7" w:rsidRDefault="00D14FEE" w:rsidP="00D14FEE">
      <w:pPr>
        <w:pStyle w:val="Akapitzlist"/>
        <w:numPr>
          <w:ilvl w:val="0"/>
          <w:numId w:val="9"/>
        </w:numPr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bCs/>
          <w:lang w:val="pl-PL"/>
        </w:rPr>
        <w:t xml:space="preserve">pozafinansowego </w:t>
      </w:r>
      <w:r w:rsidRPr="006B33A7">
        <w:rPr>
          <w:rFonts w:ascii="Verdana" w:hAnsi="Verdana"/>
          <w:bCs/>
        </w:rPr>
        <w:t>wkładu osobowego</w:t>
      </w:r>
      <w:r w:rsidR="00867929" w:rsidRPr="006B33A7">
        <w:rPr>
          <w:rFonts w:ascii="Verdana" w:hAnsi="Verdana"/>
          <w:bCs/>
          <w:lang w:val="pl-PL"/>
        </w:rPr>
        <w:t xml:space="preserve"> (</w:t>
      </w:r>
      <w:r w:rsidR="00E96C7C" w:rsidRPr="006B33A7">
        <w:rPr>
          <w:rFonts w:ascii="Verdana" w:hAnsi="Verdana"/>
        </w:rPr>
        <w:t>prac</w:t>
      </w:r>
      <w:r w:rsidR="00E96C7C" w:rsidRPr="006B33A7">
        <w:rPr>
          <w:rFonts w:ascii="Verdana" w:hAnsi="Verdana"/>
          <w:lang w:val="pl-PL"/>
        </w:rPr>
        <w:t xml:space="preserve">a </w:t>
      </w:r>
      <w:r w:rsidR="00E96C7C" w:rsidRPr="006B33A7">
        <w:rPr>
          <w:rFonts w:ascii="Verdana" w:hAnsi="Verdana"/>
        </w:rPr>
        <w:t>społ</w:t>
      </w:r>
      <w:r w:rsidR="00E96C7C" w:rsidRPr="006B33A7">
        <w:rPr>
          <w:rFonts w:ascii="Verdana" w:hAnsi="Verdana"/>
          <w:lang w:val="pl-PL"/>
        </w:rPr>
        <w:t xml:space="preserve">eczna </w:t>
      </w:r>
      <w:r w:rsidR="00E96C7C" w:rsidRPr="006B33A7">
        <w:rPr>
          <w:rFonts w:ascii="Verdana" w:hAnsi="Verdana"/>
        </w:rPr>
        <w:t xml:space="preserve">członków </w:t>
      </w:r>
      <w:r w:rsidR="00E96C7C" w:rsidRPr="006B33A7">
        <w:rPr>
          <w:rFonts w:ascii="Verdana" w:hAnsi="Verdana"/>
          <w:lang w:val="pl-PL"/>
        </w:rPr>
        <w:t xml:space="preserve">organizacji </w:t>
      </w:r>
      <w:r w:rsidR="00E96C7C" w:rsidRPr="006B33A7">
        <w:rPr>
          <w:rFonts w:ascii="Verdana" w:hAnsi="Verdana"/>
        </w:rPr>
        <w:t>i świadcze</w:t>
      </w:r>
      <w:r w:rsidR="00E96C7C" w:rsidRPr="006B33A7">
        <w:rPr>
          <w:rFonts w:ascii="Verdana" w:hAnsi="Verdana"/>
          <w:lang w:val="pl-PL"/>
        </w:rPr>
        <w:t>n</w:t>
      </w:r>
      <w:r w:rsidR="006B33A7">
        <w:rPr>
          <w:rFonts w:ascii="Verdana" w:hAnsi="Verdana"/>
          <w:lang w:val="pl-PL"/>
        </w:rPr>
        <w:t>ia</w:t>
      </w:r>
      <w:r w:rsidR="00E96C7C" w:rsidRPr="006B33A7">
        <w:rPr>
          <w:rFonts w:ascii="Verdana" w:hAnsi="Verdana"/>
        </w:rPr>
        <w:t xml:space="preserve"> wolontariusz</w:t>
      </w:r>
      <w:r w:rsidR="00E96C7C" w:rsidRPr="006B33A7">
        <w:rPr>
          <w:rFonts w:ascii="Verdana" w:hAnsi="Verdana"/>
          <w:lang w:val="pl-PL"/>
        </w:rPr>
        <w:t xml:space="preserve">y): </w:t>
      </w:r>
      <w:r w:rsidRPr="006B33A7">
        <w:rPr>
          <w:rFonts w:ascii="Verdana" w:hAnsi="Verdana"/>
          <w:bCs/>
        </w:rPr>
        <w:t>…</w:t>
      </w:r>
      <w:r w:rsidR="00DB52B0" w:rsidRPr="006B33A7">
        <w:rPr>
          <w:rFonts w:ascii="Verdana" w:hAnsi="Verdana"/>
          <w:bCs/>
        </w:rPr>
        <w:t>……..</w:t>
      </w:r>
      <w:r w:rsidRPr="006B33A7">
        <w:rPr>
          <w:rFonts w:ascii="Verdana" w:hAnsi="Verdana"/>
          <w:bCs/>
        </w:rPr>
        <w:t>…</w:t>
      </w:r>
      <w:r w:rsidRPr="006B33A7">
        <w:rPr>
          <w:rFonts w:ascii="Verdana" w:hAnsi="Verdana"/>
          <w:bCs/>
          <w:lang w:val="pl-PL"/>
        </w:rPr>
        <w:t>. zł,</w:t>
      </w:r>
    </w:p>
    <w:p w14:paraId="617C6FD0" w14:textId="77777777" w:rsidR="00D14FEE" w:rsidRPr="006B33A7" w:rsidRDefault="00D14FEE" w:rsidP="00867929">
      <w:pPr>
        <w:pStyle w:val="Akapitzlist"/>
        <w:numPr>
          <w:ilvl w:val="0"/>
          <w:numId w:val="9"/>
        </w:numPr>
        <w:autoSpaceDE w:val="0"/>
        <w:spacing w:before="120" w:after="0" w:line="360" w:lineRule="auto"/>
        <w:jc w:val="both"/>
        <w:rPr>
          <w:rFonts w:ascii="Verdana" w:hAnsi="Verdana"/>
          <w:bCs/>
          <w:lang w:val="pl-PL"/>
        </w:rPr>
      </w:pPr>
      <w:r w:rsidRPr="006B33A7">
        <w:rPr>
          <w:rFonts w:ascii="Verdana" w:hAnsi="Verdana"/>
          <w:bCs/>
          <w:lang w:val="pl-PL"/>
        </w:rPr>
        <w:t>pozafinansow</w:t>
      </w:r>
      <w:r w:rsidR="006B33A7">
        <w:rPr>
          <w:rFonts w:ascii="Verdana" w:hAnsi="Verdana"/>
          <w:bCs/>
          <w:lang w:val="pl-PL"/>
        </w:rPr>
        <w:t>e</w:t>
      </w:r>
      <w:r w:rsidRPr="006B33A7">
        <w:rPr>
          <w:rFonts w:ascii="Verdana" w:hAnsi="Verdana"/>
          <w:bCs/>
          <w:lang w:val="pl-PL"/>
        </w:rPr>
        <w:t>go wkładu rzeczowego: …</w:t>
      </w:r>
      <w:r w:rsidR="00DB52B0" w:rsidRPr="006B33A7">
        <w:rPr>
          <w:rFonts w:ascii="Verdana" w:hAnsi="Verdana"/>
          <w:bCs/>
          <w:lang w:val="pl-PL"/>
        </w:rPr>
        <w:t>…………</w:t>
      </w:r>
      <w:r w:rsidRPr="006B33A7">
        <w:rPr>
          <w:rFonts w:ascii="Verdana" w:hAnsi="Verdana"/>
          <w:bCs/>
          <w:lang w:val="pl-PL"/>
        </w:rPr>
        <w:t>… zł</w:t>
      </w:r>
      <w:r w:rsidR="00867929" w:rsidRPr="006B33A7">
        <w:rPr>
          <w:rFonts w:ascii="Verdana" w:hAnsi="Verdana"/>
          <w:bCs/>
          <w:lang w:val="pl-PL"/>
        </w:rPr>
        <w:t>.</w:t>
      </w:r>
    </w:p>
    <w:p w14:paraId="7DDA789E" w14:textId="77777777" w:rsidR="00867929" w:rsidRPr="006B33A7" w:rsidRDefault="00867929" w:rsidP="00867929">
      <w:pPr>
        <w:autoSpaceDE w:val="0"/>
        <w:spacing w:after="0" w:line="240" w:lineRule="auto"/>
        <w:jc w:val="both"/>
        <w:rPr>
          <w:rFonts w:ascii="Verdana" w:hAnsi="Verdana"/>
          <w:bCs/>
        </w:rPr>
      </w:pPr>
    </w:p>
    <w:p w14:paraId="4152417B" w14:textId="77777777" w:rsidR="00867929" w:rsidRPr="006B33A7" w:rsidRDefault="00867929" w:rsidP="00D14FEE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/>
          <w:b/>
          <w:bCs/>
        </w:rPr>
      </w:pPr>
      <w:r w:rsidRPr="006B33A7">
        <w:rPr>
          <w:rFonts w:ascii="Verdana" w:hAnsi="Verdana"/>
          <w:b/>
          <w:bCs/>
        </w:rPr>
        <w:t xml:space="preserve">Informacja o posiadanych zasobach rzeczowych oraz zasobie kadrowym </w:t>
      </w:r>
      <w:r w:rsidR="00D33601" w:rsidRPr="006B33A7">
        <w:rPr>
          <w:rFonts w:ascii="Verdana" w:hAnsi="Verdana"/>
          <w:b/>
          <w:bCs/>
        </w:rPr>
        <w:br/>
      </w:r>
      <w:r w:rsidRPr="006B33A7">
        <w:rPr>
          <w:rFonts w:ascii="Verdana" w:hAnsi="Verdana"/>
          <w:b/>
          <w:bCs/>
        </w:rPr>
        <w:t xml:space="preserve">i kompetencjach osób zapewniających wykonanie zadania, a także o zakresie obowiązków tych osób </w:t>
      </w:r>
    </w:p>
    <w:p w14:paraId="0BA6DDBC" w14:textId="77777777" w:rsidR="00867929" w:rsidRPr="006B33A7" w:rsidRDefault="00867929" w:rsidP="00867929">
      <w:pPr>
        <w:autoSpaceDE w:val="0"/>
        <w:spacing w:after="0" w:line="240" w:lineRule="auto"/>
        <w:jc w:val="both"/>
        <w:rPr>
          <w:rFonts w:ascii="Verdana" w:hAnsi="Verdana"/>
          <w:b/>
          <w:bCs/>
        </w:rPr>
      </w:pPr>
    </w:p>
    <w:p w14:paraId="1B9524CE" w14:textId="77777777" w:rsidR="00867929" w:rsidRPr="006B33A7" w:rsidRDefault="00867929" w:rsidP="00867929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Verdana" w:hAnsi="Verdana"/>
          <w:b/>
          <w:bCs/>
        </w:rPr>
      </w:pPr>
      <w:r w:rsidRPr="006B33A7">
        <w:rPr>
          <w:rFonts w:ascii="Verdana" w:hAnsi="Verdana"/>
          <w:bCs/>
        </w:rPr>
        <w:t>Informacja o posiadanych zasobach rzeczowych oferenta:</w:t>
      </w:r>
    </w:p>
    <w:p w14:paraId="43B1AC75" w14:textId="77777777" w:rsidR="00867929" w:rsidRPr="006B33A7" w:rsidRDefault="00867929" w:rsidP="00867929">
      <w:pPr>
        <w:pStyle w:val="Akapitzlist"/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</w:t>
      </w:r>
    </w:p>
    <w:p w14:paraId="1231D222" w14:textId="77777777" w:rsidR="00867929" w:rsidRPr="006B33A7" w:rsidRDefault="00867929" w:rsidP="00867929">
      <w:pPr>
        <w:pStyle w:val="Akapitzlist"/>
        <w:autoSpaceDE w:val="0"/>
        <w:spacing w:before="120" w:after="0" w:line="360" w:lineRule="auto"/>
        <w:jc w:val="both"/>
        <w:rPr>
          <w:rFonts w:ascii="Verdana" w:hAnsi="Verdana"/>
          <w:b/>
          <w:bCs/>
          <w:lang w:val="pl-PL"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</w:t>
      </w:r>
    </w:p>
    <w:p w14:paraId="1C571CB9" w14:textId="24FE6EFC" w:rsidR="00867929" w:rsidRPr="006B33A7" w:rsidRDefault="00867929" w:rsidP="00867929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Informacja o zasobie kadrowym i kompetencjach osób zapewniających wykonanie zadania, a także o zakresie obowiązków tych osób:</w:t>
      </w:r>
    </w:p>
    <w:tbl>
      <w:tblPr>
        <w:tblpPr w:leftFromText="141" w:rightFromText="141" w:vertAnchor="text" w:horzAnchor="page" w:tblpX="1945" w:tblpY="258"/>
        <w:tblW w:w="8897" w:type="dxa"/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2376"/>
        <w:gridCol w:w="1984"/>
        <w:gridCol w:w="1843"/>
      </w:tblGrid>
      <w:tr w:rsidR="00867929" w:rsidRPr="006B33A7" w14:paraId="34A97829" w14:textId="77777777" w:rsidTr="006B33A7">
        <w:trPr>
          <w:trHeight w:val="12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5ABCA" w14:textId="77777777" w:rsidR="00867929" w:rsidRPr="006B33A7" w:rsidRDefault="00867929" w:rsidP="00867929">
            <w:pPr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</w:rPr>
              <w:t>Lp.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C4244" w14:textId="77777777" w:rsidR="00867929" w:rsidRPr="006B33A7" w:rsidRDefault="00867929" w:rsidP="00867929">
            <w:pPr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</w:rPr>
              <w:t>Zakres obowiązków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71B66" w14:textId="77777777" w:rsidR="00867929" w:rsidRPr="006B33A7" w:rsidRDefault="00867929" w:rsidP="00867929">
            <w:pPr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</w:rPr>
              <w:t xml:space="preserve">Kompetencje osób </w:t>
            </w:r>
            <w:r w:rsidRPr="006B33A7">
              <w:rPr>
                <w:rFonts w:ascii="Verdana" w:hAnsi="Verdana"/>
                <w:b/>
                <w:bCs/>
              </w:rPr>
              <w:t>zapewniające wykonanie zadania</w:t>
            </w:r>
            <w:r w:rsidRPr="006B33A7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D2BA" w14:textId="77777777" w:rsidR="00867929" w:rsidRPr="006B33A7" w:rsidRDefault="00867929" w:rsidP="00867929">
            <w:pPr>
              <w:jc w:val="center"/>
              <w:rPr>
                <w:rFonts w:ascii="Verdana" w:hAnsi="Verdana"/>
                <w:b/>
              </w:rPr>
            </w:pPr>
            <w:r w:rsidRPr="006B33A7">
              <w:rPr>
                <w:rFonts w:ascii="Verdana" w:hAnsi="Verdana"/>
                <w:b/>
              </w:rPr>
              <w:t xml:space="preserve">Doświadczenie </w:t>
            </w:r>
            <w:r w:rsidRPr="006B33A7">
              <w:rPr>
                <w:rFonts w:ascii="Verdana" w:hAnsi="Verdana"/>
                <w:b/>
              </w:rPr>
              <w:br/>
              <w:t>w wykonywaniu zadań będących przedmiotem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E5AA" w14:textId="77777777" w:rsidR="00867929" w:rsidRPr="006B33A7" w:rsidRDefault="00867929" w:rsidP="00867929">
            <w:pPr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</w:rPr>
              <w:t xml:space="preserve">Liczba osób zaangażowanych </w:t>
            </w:r>
            <w:r w:rsidRPr="006B33A7">
              <w:rPr>
                <w:rFonts w:ascii="Verdana" w:hAnsi="Verdana"/>
                <w:b/>
              </w:rPr>
              <w:br/>
              <w:t xml:space="preserve">w dane działania  </w:t>
            </w:r>
          </w:p>
        </w:tc>
      </w:tr>
      <w:tr w:rsidR="00867929" w:rsidRPr="006B33A7" w14:paraId="0C25B18D" w14:textId="77777777" w:rsidTr="006B33A7">
        <w:trPr>
          <w:trHeight w:val="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88B8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0F427" w14:textId="77777777" w:rsidR="00867929" w:rsidRPr="006B33A7" w:rsidRDefault="00867929" w:rsidP="00867929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358EE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7775B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B02F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  <w:tr w:rsidR="00867929" w:rsidRPr="006B33A7" w14:paraId="3FD2B5B2" w14:textId="77777777" w:rsidTr="006B33A7">
        <w:trPr>
          <w:trHeight w:val="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23B9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C3E35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B5478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43193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8DCD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  <w:tr w:rsidR="00867929" w:rsidRPr="006B33A7" w14:paraId="54F6EAE3" w14:textId="77777777" w:rsidTr="006B33A7">
        <w:trPr>
          <w:trHeight w:val="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1430C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5E932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FE1BB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3901B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5F75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  <w:tr w:rsidR="00867929" w:rsidRPr="006B33A7" w14:paraId="6D015923" w14:textId="77777777" w:rsidTr="006B33A7">
        <w:trPr>
          <w:trHeight w:val="3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E913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332E1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A552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34D9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3E9F" w14:textId="77777777" w:rsidR="00867929" w:rsidRPr="006B33A7" w:rsidRDefault="00867929" w:rsidP="00867929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</w:tbl>
    <w:p w14:paraId="67C58BD3" w14:textId="77777777" w:rsidR="00867929" w:rsidRPr="006B33A7" w:rsidRDefault="00867929" w:rsidP="00867929">
      <w:pPr>
        <w:autoSpaceDE w:val="0"/>
        <w:spacing w:after="0" w:line="240" w:lineRule="auto"/>
        <w:jc w:val="both"/>
        <w:rPr>
          <w:rFonts w:ascii="Verdana" w:hAnsi="Verdana"/>
          <w:bCs/>
        </w:rPr>
      </w:pPr>
    </w:p>
    <w:p w14:paraId="2091FE16" w14:textId="77777777" w:rsidR="00867929" w:rsidRPr="006B33A7" w:rsidRDefault="00867929" w:rsidP="00867929">
      <w:pPr>
        <w:autoSpaceDE w:val="0"/>
        <w:spacing w:after="0" w:line="240" w:lineRule="auto"/>
        <w:jc w:val="both"/>
        <w:rPr>
          <w:rFonts w:ascii="Verdana" w:hAnsi="Verdana"/>
          <w:bCs/>
        </w:rPr>
      </w:pPr>
    </w:p>
    <w:p w14:paraId="1BCD6311" w14:textId="77777777" w:rsidR="00867929" w:rsidRPr="006B33A7" w:rsidRDefault="00867929" w:rsidP="00867929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/>
          <w:bCs/>
        </w:rPr>
        <w:lastRenderedPageBreak/>
        <w:t xml:space="preserve">Informacja o wysokości środków przeznaczonych na realizację zadania oraz kosztorys wykonania zadania, w szczególności uwzględniający koszty administracyjne </w:t>
      </w:r>
    </w:p>
    <w:p w14:paraId="315E4B2F" w14:textId="77777777" w:rsidR="00867929" w:rsidRPr="006B33A7" w:rsidRDefault="00867929">
      <w:pPr>
        <w:rPr>
          <w:rFonts w:ascii="Verdana" w:hAnsi="Verdana"/>
          <w:bCs/>
        </w:rPr>
      </w:pPr>
    </w:p>
    <w:p w14:paraId="097712E8" w14:textId="77777777" w:rsidR="00867929" w:rsidRPr="006B33A7" w:rsidRDefault="00867929" w:rsidP="00867929">
      <w:pPr>
        <w:numPr>
          <w:ilvl w:val="0"/>
          <w:numId w:val="12"/>
        </w:numPr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Wysokość środków przeznaczonych na realizację zadania (całkowity koszt realizacji zadania):</w:t>
      </w:r>
    </w:p>
    <w:p w14:paraId="381D170A" w14:textId="77777777" w:rsidR="00867929" w:rsidRPr="006B33A7" w:rsidRDefault="00867929" w:rsidP="00867929">
      <w:pPr>
        <w:ind w:left="720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………………………………………………………………………………………………</w:t>
      </w:r>
    </w:p>
    <w:p w14:paraId="4F099C6B" w14:textId="77777777" w:rsidR="002D52ED" w:rsidRPr="006B33A7" w:rsidRDefault="000F242E" w:rsidP="00867929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Szczegółowy</w:t>
      </w:r>
      <w:r w:rsidR="000038E9" w:rsidRPr="006B33A7">
        <w:rPr>
          <w:rFonts w:ascii="Verdana" w:hAnsi="Verdana"/>
          <w:bCs/>
        </w:rPr>
        <w:t xml:space="preserve"> </w:t>
      </w:r>
      <w:r w:rsidRPr="006B33A7">
        <w:rPr>
          <w:rFonts w:ascii="Verdana" w:hAnsi="Verdana"/>
          <w:bCs/>
        </w:rPr>
        <w:t>k</w:t>
      </w:r>
      <w:r w:rsidR="00867929" w:rsidRPr="006B33A7">
        <w:rPr>
          <w:rFonts w:ascii="Verdana" w:hAnsi="Verdana"/>
          <w:bCs/>
        </w:rPr>
        <w:t>osztorys wykonania zadania, w szczególności uwzględniający koszty administracyjne:</w:t>
      </w:r>
    </w:p>
    <w:p w14:paraId="3EC2A125" w14:textId="77777777" w:rsidR="00867929" w:rsidRPr="006B33A7" w:rsidRDefault="00867929" w:rsidP="00867929">
      <w:pPr>
        <w:autoSpaceDE w:val="0"/>
        <w:spacing w:after="0" w:line="240" w:lineRule="auto"/>
        <w:ind w:left="720"/>
        <w:jc w:val="both"/>
        <w:rPr>
          <w:rFonts w:ascii="Verdana" w:hAnsi="Verdana"/>
          <w:bCs/>
        </w:rPr>
      </w:pPr>
    </w:p>
    <w:tbl>
      <w:tblPr>
        <w:tblW w:w="4847" w:type="pct"/>
        <w:tblLayout w:type="fixed"/>
        <w:tblLook w:val="0000" w:firstRow="0" w:lastRow="0" w:firstColumn="0" w:lastColumn="0" w:noHBand="0" w:noVBand="0"/>
      </w:tblPr>
      <w:tblGrid>
        <w:gridCol w:w="1837"/>
        <w:gridCol w:w="781"/>
        <w:gridCol w:w="886"/>
        <w:gridCol w:w="1102"/>
        <w:gridCol w:w="905"/>
        <w:gridCol w:w="826"/>
        <w:gridCol w:w="1153"/>
        <w:gridCol w:w="46"/>
        <w:gridCol w:w="1249"/>
      </w:tblGrid>
      <w:tr w:rsidR="002D52ED" w:rsidRPr="006B33A7" w14:paraId="3F66B8E0" w14:textId="77777777" w:rsidTr="00253E99">
        <w:trPr>
          <w:trHeight w:val="55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ACCDF9" w14:textId="77777777" w:rsidR="002D52ED" w:rsidRPr="006B33A7" w:rsidRDefault="002D52ED" w:rsidP="00216BB8">
            <w:pPr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</w:rPr>
              <w:t>Kalkulacja przewidywanych kosztów na rok</w:t>
            </w:r>
            <w:r w:rsidR="00DB52B0" w:rsidRPr="006B33A7">
              <w:rPr>
                <w:rFonts w:ascii="Verdana" w:hAnsi="Verdana"/>
                <w:b/>
              </w:rPr>
              <w:t xml:space="preserve">  2025</w:t>
            </w:r>
          </w:p>
        </w:tc>
      </w:tr>
      <w:tr w:rsidR="002D52ED" w:rsidRPr="006B33A7" w14:paraId="1AB81561" w14:textId="77777777" w:rsidTr="007B0275">
        <w:trPr>
          <w:trHeight w:val="1955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CF4709" w14:textId="77777777" w:rsidR="000F242E" w:rsidRPr="006B33A7" w:rsidRDefault="002D52ED" w:rsidP="000F24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Rodzaj kosztów</w:t>
            </w:r>
            <w:r w:rsidR="000F242E" w:rsidRPr="006B33A7">
              <w:rPr>
                <w:rFonts w:ascii="Verdana" w:hAnsi="Verdana"/>
                <w:sz w:val="18"/>
                <w:szCs w:val="18"/>
              </w:rPr>
              <w:t>/rodzaj dokumentu</w:t>
            </w:r>
          </w:p>
          <w:p w14:paraId="44E5000F" w14:textId="77777777" w:rsidR="002D52ED" w:rsidRPr="006B33A7" w:rsidRDefault="000F242E" w:rsidP="000F242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księgowego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0067C" w14:textId="77777777" w:rsidR="002D52ED" w:rsidRPr="006B33A7" w:rsidRDefault="000F242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J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ednostka miary</w:t>
            </w:r>
          </w:p>
          <w:p w14:paraId="53457E04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0376C" w14:textId="77777777" w:rsidR="002D52ED" w:rsidRPr="006B33A7" w:rsidRDefault="000F242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L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iczba jednostek</w:t>
            </w:r>
          </w:p>
          <w:p w14:paraId="1F5AE727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62907E" w14:textId="77777777" w:rsidR="002D52ED" w:rsidRPr="006B33A7" w:rsidRDefault="000F242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C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ena jednostkowa</w:t>
            </w:r>
          </w:p>
          <w:p w14:paraId="494E1CFF" w14:textId="77777777" w:rsidR="002D52ED" w:rsidRPr="006B33A7" w:rsidRDefault="0016473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(zł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B39C7" w14:textId="77777777" w:rsidR="002D52ED" w:rsidRPr="006B33A7" w:rsidRDefault="000F242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K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oszt całkowity</w:t>
            </w:r>
          </w:p>
          <w:p w14:paraId="2DA46AA6" w14:textId="77777777" w:rsidR="002D52ED" w:rsidRPr="006B33A7" w:rsidRDefault="0016473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(zł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9C369A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z tego</w:t>
            </w:r>
          </w:p>
          <w:p w14:paraId="5EE772AF" w14:textId="77777777" w:rsidR="002D52ED" w:rsidRPr="006B33A7" w:rsidRDefault="0016473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 xml:space="preserve">do pokrycia ze środków </w:t>
            </w:r>
            <w:r w:rsidR="00714877" w:rsidRPr="006B33A7">
              <w:rPr>
                <w:rFonts w:ascii="Verdana" w:hAnsi="Verdana"/>
                <w:sz w:val="18"/>
                <w:szCs w:val="18"/>
              </w:rPr>
              <w:t>Miasta</w:t>
            </w:r>
            <w:r w:rsidRPr="006B33A7">
              <w:rPr>
                <w:rFonts w:ascii="Verdana" w:hAnsi="Verdana"/>
                <w:sz w:val="18"/>
                <w:szCs w:val="18"/>
              </w:rPr>
              <w:t xml:space="preserve"> (zł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277B03" w14:textId="77777777" w:rsidR="002D52ED" w:rsidRPr="006B33A7" w:rsidRDefault="002D52ED">
            <w:pPr>
              <w:spacing w:after="0" w:line="240" w:lineRule="auto"/>
              <w:ind w:right="175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z tego</w:t>
            </w:r>
          </w:p>
          <w:p w14:paraId="35A72152" w14:textId="77777777" w:rsidR="002D52ED" w:rsidRPr="006B33A7" w:rsidRDefault="002D52ED">
            <w:pPr>
              <w:spacing w:after="0" w:line="240" w:lineRule="auto"/>
              <w:ind w:right="175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do pokrycia z własnego</w:t>
            </w:r>
          </w:p>
          <w:p w14:paraId="67B60ABF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wkładu finansowego, innych źródeł, w tym wpłat i opłat adresatów zadania</w:t>
            </w:r>
          </w:p>
          <w:p w14:paraId="4DC737EC" w14:textId="77777777" w:rsidR="002D52ED" w:rsidRPr="006B33A7" w:rsidRDefault="0016473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(zł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94035" w14:textId="77777777" w:rsidR="002D52ED" w:rsidRPr="006B33A7" w:rsidRDefault="004E533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K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 xml:space="preserve">oszt </w:t>
            </w:r>
          </w:p>
          <w:p w14:paraId="53E12B89" w14:textId="42C30871" w:rsidR="000810B2" w:rsidRPr="006B33A7" w:rsidRDefault="002D52E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do pokrycia z wkładu osoboweg</w:t>
            </w:r>
            <w:r w:rsidR="00253E99">
              <w:rPr>
                <w:rFonts w:ascii="Verdana" w:hAnsi="Verdana"/>
                <w:sz w:val="18"/>
                <w:szCs w:val="18"/>
              </w:rPr>
              <w:t>o</w:t>
            </w:r>
            <w:r w:rsidRPr="006B33A7">
              <w:rPr>
                <w:rFonts w:ascii="Verdana" w:hAnsi="Verdana"/>
                <w:sz w:val="18"/>
                <w:szCs w:val="18"/>
              </w:rPr>
              <w:t>,  w tym pracy społ. członków i świadczeń wolontariuszy</w:t>
            </w:r>
            <w:r w:rsidR="000810B2" w:rsidRPr="006B33A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810B2" w:rsidRPr="006B33A7">
              <w:rPr>
                <w:rFonts w:ascii="Verdana" w:hAnsi="Verdana"/>
                <w:bCs/>
                <w:sz w:val="18"/>
                <w:szCs w:val="18"/>
              </w:rPr>
              <w:t>i/lub z wkładu rzeczowego</w:t>
            </w:r>
          </w:p>
          <w:p w14:paraId="00501166" w14:textId="77777777" w:rsidR="002D52ED" w:rsidRPr="006B33A7" w:rsidRDefault="0016473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3A7">
              <w:rPr>
                <w:rFonts w:ascii="Verdana" w:hAnsi="Verdana"/>
                <w:sz w:val="18"/>
                <w:szCs w:val="18"/>
              </w:rPr>
              <w:t>(zł</w:t>
            </w:r>
            <w:r w:rsidR="002D52ED" w:rsidRPr="006B33A7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D52ED" w:rsidRPr="006B33A7" w14:paraId="6C5CA6D1" w14:textId="77777777" w:rsidTr="007B0275">
        <w:trPr>
          <w:cantSplit/>
          <w:trHeight w:val="253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8DADF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915A75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7EBE1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310B79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22104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5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933E7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18E728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7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8BE63" w14:textId="77777777" w:rsidR="002D52ED" w:rsidRPr="006B33A7" w:rsidRDefault="002D52ED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8</w:t>
            </w:r>
          </w:p>
        </w:tc>
      </w:tr>
      <w:tr w:rsidR="00216BB8" w:rsidRPr="006B33A7" w14:paraId="4F36CFD0" w14:textId="77777777" w:rsidTr="00253E99">
        <w:trPr>
          <w:cantSplit/>
          <w:trHeight w:val="26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9788B60" w14:textId="77777777" w:rsidR="00216BB8" w:rsidRPr="006B33A7" w:rsidRDefault="00216BB8" w:rsidP="00216BB8">
            <w:pPr>
              <w:snapToGrid w:val="0"/>
              <w:rPr>
                <w:rFonts w:ascii="Verdana" w:hAnsi="Verdana"/>
                <w:b/>
              </w:rPr>
            </w:pPr>
          </w:p>
          <w:p w14:paraId="6087A7A2" w14:textId="77777777" w:rsidR="00216BB8" w:rsidRPr="006B33A7" w:rsidRDefault="00216BB8" w:rsidP="00216BB8">
            <w:pPr>
              <w:snapToGrid w:val="0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</w:rPr>
              <w:t>1.</w:t>
            </w:r>
            <w:r w:rsidR="00E96C7C" w:rsidRPr="006B33A7">
              <w:rPr>
                <w:rFonts w:ascii="Verdana" w:hAnsi="Verdana"/>
                <w:b/>
              </w:rPr>
              <w:t xml:space="preserve"> </w:t>
            </w:r>
            <w:r w:rsidRPr="006B33A7">
              <w:rPr>
                <w:rFonts w:ascii="Verdana" w:hAnsi="Verdana"/>
                <w:b/>
              </w:rPr>
              <w:t>KOSZTY MERYTORYCZNE</w:t>
            </w:r>
          </w:p>
        </w:tc>
      </w:tr>
      <w:tr w:rsidR="000038E9" w:rsidRPr="006B33A7" w14:paraId="0764D041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F2FDD" w14:textId="625CACBC" w:rsidR="00216BB8" w:rsidRPr="007B0275" w:rsidRDefault="00216BB8" w:rsidP="000038E9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i/>
                <w:sz w:val="18"/>
                <w:szCs w:val="18"/>
              </w:rPr>
              <w:t>Działanie 1 …</w:t>
            </w:r>
            <w:r w:rsidR="00DB52B0" w:rsidRPr="007B0275">
              <w:rPr>
                <w:rFonts w:ascii="Verdana" w:hAnsi="Verdana"/>
                <w:i/>
                <w:sz w:val="18"/>
                <w:szCs w:val="18"/>
              </w:rPr>
              <w:t>…………………</w:t>
            </w:r>
            <w:r w:rsidR="006B33A7" w:rsidRPr="007B0275">
              <w:rPr>
                <w:rFonts w:ascii="Verdana" w:hAnsi="Verdana"/>
                <w:i/>
                <w:sz w:val="18"/>
                <w:szCs w:val="18"/>
              </w:rPr>
              <w:t>……………………..</w:t>
            </w:r>
            <w:r w:rsidR="00DB52B0" w:rsidRPr="007B0275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BE7D6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9B936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31680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2E3B8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70507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8A8B3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C959E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2D52ED" w:rsidRPr="006B33A7" w14:paraId="7DA2CCDD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95F8D9" w14:textId="77777777" w:rsidR="002D52ED" w:rsidRPr="007B0275" w:rsidRDefault="002D52E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>wydatek/rodzaj dokumentu  księgowego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786F41" w14:textId="77777777" w:rsidR="002D52ED" w:rsidRPr="006B33A7" w:rsidRDefault="002D52ED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50E2F5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1FC2BE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EE90A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BEDB55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11648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0B029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2D52ED" w:rsidRPr="006B33A7" w14:paraId="358AD982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A2E6C" w14:textId="77777777" w:rsidR="002D52ED" w:rsidRPr="007B0275" w:rsidRDefault="002D52E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>wydatek/rodzaj dokumentu  księgowego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F3D40D" w14:textId="77777777" w:rsidR="002D52ED" w:rsidRPr="006B33A7" w:rsidRDefault="002D52ED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1AE95D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76B2E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787C0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F8187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8FB65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4C5A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16473B" w:rsidRPr="006B33A7" w14:paraId="64772A26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C72EA3" w14:textId="185B977E" w:rsidR="0016473B" w:rsidRPr="007B0275" w:rsidRDefault="0016473B" w:rsidP="004E533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i/>
                <w:sz w:val="18"/>
                <w:szCs w:val="18"/>
              </w:rPr>
              <w:t>Działanie 2 …</w:t>
            </w:r>
            <w:r w:rsidR="00DB52B0" w:rsidRPr="007B0275">
              <w:rPr>
                <w:rFonts w:ascii="Verdana" w:hAnsi="Verdana"/>
                <w:i/>
                <w:sz w:val="18"/>
                <w:szCs w:val="18"/>
              </w:rPr>
              <w:t>……………………</w:t>
            </w:r>
            <w:r w:rsidR="006B33A7" w:rsidRPr="007B0275">
              <w:rPr>
                <w:rFonts w:ascii="Verdana" w:hAnsi="Verdana"/>
                <w:i/>
                <w:sz w:val="18"/>
                <w:szCs w:val="18"/>
              </w:rPr>
              <w:t>……………………</w:t>
            </w:r>
            <w:r w:rsidR="00DB52B0" w:rsidRPr="007B0275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54F7F6" w14:textId="77777777" w:rsidR="0016473B" w:rsidRPr="006B33A7" w:rsidRDefault="0016473B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95C8D" w14:textId="77777777" w:rsidR="0016473B" w:rsidRPr="006B33A7" w:rsidRDefault="0016473B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0724E" w14:textId="77777777" w:rsidR="0016473B" w:rsidRPr="006B33A7" w:rsidRDefault="0016473B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CDCF2A" w14:textId="77777777" w:rsidR="0016473B" w:rsidRPr="006B33A7" w:rsidRDefault="0016473B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133E8" w14:textId="77777777" w:rsidR="0016473B" w:rsidRPr="006B33A7" w:rsidRDefault="0016473B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812738" w14:textId="77777777" w:rsidR="0016473B" w:rsidRPr="006B33A7" w:rsidRDefault="0016473B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644F" w14:textId="77777777" w:rsidR="0016473B" w:rsidRPr="006B33A7" w:rsidRDefault="0016473B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2D52ED" w:rsidRPr="006B33A7" w14:paraId="23BB5884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8F2F5" w14:textId="77777777" w:rsidR="002D52ED" w:rsidRPr="007B0275" w:rsidRDefault="002D52E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>wydatek/rodzaj dokumentu  księgowego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AD8435" w14:textId="77777777" w:rsidR="002D52ED" w:rsidRPr="006B33A7" w:rsidRDefault="002D52ED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B5D1F9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52CCD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48B2A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BAA2B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BFA47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5AA5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2D52ED" w:rsidRPr="006B33A7" w14:paraId="3E28FDC2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F7AFF" w14:textId="77777777" w:rsidR="002D52ED" w:rsidRPr="007B0275" w:rsidRDefault="002D52E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>wydatek/rodzaj dokumentu  księgowego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5E6792" w14:textId="77777777" w:rsidR="002D52ED" w:rsidRPr="006B33A7" w:rsidRDefault="002D52ED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82B32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E113A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7C5D8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DDF57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DC75A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58AC2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216BB8" w:rsidRPr="006B33A7" w14:paraId="5725E54F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9BC7AE" w14:textId="77777777" w:rsidR="00216BB8" w:rsidRPr="007B0275" w:rsidRDefault="00216B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 xml:space="preserve">                                                       RAZEM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482DA4" w14:textId="77777777" w:rsidR="00216BB8" w:rsidRPr="006B33A7" w:rsidRDefault="00216BB8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0B8E5F" w14:textId="77777777" w:rsidR="00216BB8" w:rsidRPr="006B33A7" w:rsidRDefault="00216BB8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61A948" w14:textId="77777777" w:rsidR="00216BB8" w:rsidRPr="006B33A7" w:rsidRDefault="00216BB8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7EFAB" w14:textId="77777777" w:rsidR="00216BB8" w:rsidRPr="006B33A7" w:rsidRDefault="00216BB8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A25C05" w14:textId="77777777" w:rsidR="00216BB8" w:rsidRPr="006B33A7" w:rsidRDefault="00216BB8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B1110B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BC0B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4E5332" w:rsidRPr="006B33A7" w14:paraId="62301897" w14:textId="77777777" w:rsidTr="00253E99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DAF684" w14:textId="77777777" w:rsidR="004E5332" w:rsidRPr="006B33A7" w:rsidRDefault="004E5332" w:rsidP="004E5332">
            <w:pPr>
              <w:snapToGrid w:val="0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</w:rPr>
              <w:t>2. KOSZTY OBSŁUGI ZADANIA, W TYM KOSZTY ADMINISTRACYJNE</w:t>
            </w:r>
          </w:p>
        </w:tc>
      </w:tr>
      <w:tr w:rsidR="002D52ED" w:rsidRPr="006B33A7" w14:paraId="5F0CFB21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C559C" w14:textId="77777777" w:rsidR="002D52ED" w:rsidRPr="007B0275" w:rsidRDefault="002D52E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lastRenderedPageBreak/>
              <w:t>wydatek/rodzaj dokumentu  księgowego</w:t>
            </w:r>
          </w:p>
          <w:p w14:paraId="41DD2C12" w14:textId="77777777" w:rsidR="00DB52B0" w:rsidRPr="007B0275" w:rsidRDefault="00DB52B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>……………………</w:t>
            </w:r>
            <w:r w:rsidR="006B33A7" w:rsidRPr="007B0275">
              <w:rPr>
                <w:rFonts w:ascii="Verdana" w:hAnsi="Verdana"/>
                <w:sz w:val="18"/>
                <w:szCs w:val="18"/>
              </w:rPr>
              <w:t>…………………..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F085AE" w14:textId="77777777" w:rsidR="002D52ED" w:rsidRPr="006B33A7" w:rsidRDefault="002D52ED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54792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759F9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36633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4639B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E0A2D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92429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2D52ED" w:rsidRPr="006B33A7" w14:paraId="0939E904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B10B6" w14:textId="77777777" w:rsidR="002D52ED" w:rsidRPr="007B0275" w:rsidRDefault="002D52E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>wydatek/rodzaj dokumentu  księgowego</w:t>
            </w:r>
          </w:p>
          <w:p w14:paraId="138CC2ED" w14:textId="77777777" w:rsidR="00DB52B0" w:rsidRPr="007B0275" w:rsidRDefault="00DB52B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>……………………</w:t>
            </w:r>
            <w:r w:rsidR="006B33A7" w:rsidRPr="007B0275">
              <w:rPr>
                <w:rFonts w:ascii="Verdana" w:hAnsi="Verdana"/>
                <w:sz w:val="18"/>
                <w:szCs w:val="18"/>
              </w:rPr>
              <w:t>……………………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1EC967" w14:textId="77777777" w:rsidR="002D52ED" w:rsidRPr="006B33A7" w:rsidRDefault="002D52ED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213CF3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C0986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762BF4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0F40D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F6A59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80B7" w14:textId="77777777" w:rsidR="002D52ED" w:rsidRPr="006B33A7" w:rsidRDefault="002D52ED">
            <w:pPr>
              <w:snapToGrid w:val="0"/>
              <w:jc w:val="right"/>
              <w:rPr>
                <w:rFonts w:ascii="Verdana" w:hAnsi="Verdana"/>
                <w:color w:val="FF0000"/>
              </w:rPr>
            </w:pPr>
          </w:p>
        </w:tc>
      </w:tr>
      <w:tr w:rsidR="00216BB8" w:rsidRPr="006B33A7" w14:paraId="69E84A5B" w14:textId="77777777" w:rsidTr="007B0275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CEDBC" w14:textId="77777777" w:rsidR="00216BB8" w:rsidRPr="007B0275" w:rsidRDefault="00216BB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B0275">
              <w:rPr>
                <w:rFonts w:ascii="Verdana" w:hAnsi="Verdana"/>
                <w:sz w:val="18"/>
                <w:szCs w:val="18"/>
              </w:rPr>
              <w:t xml:space="preserve">                                                   RAZEM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291060" w14:textId="77777777" w:rsidR="00216BB8" w:rsidRPr="006B33A7" w:rsidRDefault="00216BB8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60CDD" w14:textId="77777777" w:rsidR="00216BB8" w:rsidRPr="006B33A7" w:rsidRDefault="00216BB8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859E6" w14:textId="77777777" w:rsidR="00216BB8" w:rsidRPr="006B33A7" w:rsidRDefault="00216BB8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D7756" w14:textId="77777777" w:rsidR="00216BB8" w:rsidRPr="006B33A7" w:rsidRDefault="00216BB8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81395" w14:textId="77777777" w:rsidR="00216BB8" w:rsidRPr="006B33A7" w:rsidRDefault="00216BB8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3FFFC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063FB" w14:textId="77777777" w:rsidR="00216BB8" w:rsidRPr="006B33A7" w:rsidRDefault="00216BB8">
            <w:pPr>
              <w:snapToGrid w:val="0"/>
              <w:jc w:val="right"/>
              <w:rPr>
                <w:rFonts w:ascii="Verdana" w:hAnsi="Verdana"/>
              </w:rPr>
            </w:pPr>
          </w:p>
        </w:tc>
      </w:tr>
      <w:tr w:rsidR="002D52ED" w:rsidRPr="006B33A7" w14:paraId="699414C4" w14:textId="77777777" w:rsidTr="00253E99">
        <w:trPr>
          <w:trHeight w:val="436"/>
        </w:trPr>
        <w:tc>
          <w:tcPr>
            <w:tcW w:w="26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796B6A" w14:textId="77777777" w:rsidR="002D52ED" w:rsidRPr="006B33A7" w:rsidRDefault="002D52ED">
            <w:pPr>
              <w:spacing w:after="0" w:line="24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/>
              </w:rPr>
              <w:t>3. OGÓŁEM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1A8518" w14:textId="77777777" w:rsidR="002D52ED" w:rsidRPr="006B33A7" w:rsidRDefault="002D52ED">
            <w:pPr>
              <w:snapToGrid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70BD6A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F613B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C01E" w14:textId="77777777" w:rsidR="002D52ED" w:rsidRPr="006B33A7" w:rsidRDefault="002D52ED">
            <w:pPr>
              <w:snapToGrid w:val="0"/>
              <w:spacing w:after="0" w:line="240" w:lineRule="auto"/>
              <w:jc w:val="right"/>
              <w:rPr>
                <w:rFonts w:ascii="Verdana" w:hAnsi="Verdana"/>
                <w:color w:val="FF0000"/>
              </w:rPr>
            </w:pPr>
          </w:p>
        </w:tc>
      </w:tr>
    </w:tbl>
    <w:p w14:paraId="70ED832F" w14:textId="77777777" w:rsidR="002D52ED" w:rsidRPr="006B33A7" w:rsidRDefault="002D52ED" w:rsidP="00DB52B0">
      <w:pPr>
        <w:numPr>
          <w:ilvl w:val="0"/>
          <w:numId w:val="12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Przewidyw</w:t>
      </w:r>
      <w:r w:rsidR="00E96C7C" w:rsidRPr="006B33A7">
        <w:rPr>
          <w:rFonts w:ascii="Verdana" w:hAnsi="Verdana"/>
          <w:bCs/>
        </w:rPr>
        <w:t>ane źródła finansowania zadania</w:t>
      </w:r>
    </w:p>
    <w:tbl>
      <w:tblPr>
        <w:tblW w:w="89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1"/>
        <w:gridCol w:w="4687"/>
        <w:gridCol w:w="1985"/>
        <w:gridCol w:w="1559"/>
      </w:tblGrid>
      <w:tr w:rsidR="002D52ED" w:rsidRPr="006B33A7" w14:paraId="4A483A84" w14:textId="77777777" w:rsidTr="00DB52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E9610" w14:textId="77777777" w:rsidR="002D52ED" w:rsidRPr="006B33A7" w:rsidRDefault="002D52ED">
            <w:pPr>
              <w:autoSpaceDE w:val="0"/>
              <w:spacing w:before="120" w:after="0" w:line="36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1</w:t>
            </w:r>
            <w:r w:rsidR="00672DD5" w:rsidRPr="006B33A7">
              <w:rPr>
                <w:rFonts w:ascii="Verdana" w:hAnsi="Verdana"/>
                <w:bCs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FC48C" w14:textId="77777777" w:rsidR="002D52ED" w:rsidRPr="006B33A7" w:rsidRDefault="002D52ED">
            <w:pPr>
              <w:autoSpaceDE w:val="0"/>
              <w:spacing w:before="120" w:after="0" w:line="36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Wnioskowana wysokość środków finansowych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F571" w14:textId="77777777" w:rsidR="002D52ED" w:rsidRPr="006B33A7" w:rsidRDefault="002D52ED">
            <w:pPr>
              <w:autoSpaceDE w:val="0"/>
              <w:spacing w:before="120" w:after="0" w:line="36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…………</w:t>
            </w:r>
            <w:r w:rsidR="00B805C0" w:rsidRPr="006B33A7">
              <w:rPr>
                <w:rFonts w:ascii="Verdana" w:hAnsi="Verdana"/>
                <w:bCs/>
              </w:rPr>
              <w:t>……..</w:t>
            </w:r>
            <w:r w:rsidR="00E96C7C" w:rsidRPr="006B33A7">
              <w:rPr>
                <w:rFonts w:ascii="Verdana" w:hAnsi="Verdana"/>
                <w:bCs/>
              </w:rPr>
              <w:t xml:space="preserve"> </w:t>
            </w:r>
            <w:r w:rsidRPr="006B33A7">
              <w:rPr>
                <w:rFonts w:ascii="Verdana" w:hAnsi="Verdana"/>
                <w:bCs/>
              </w:rPr>
              <w:t>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BCDF0" w14:textId="77777777" w:rsidR="002D52ED" w:rsidRPr="006B33A7" w:rsidRDefault="002D52ED">
            <w:pPr>
              <w:autoSpaceDE w:val="0"/>
              <w:spacing w:before="120" w:after="0" w:line="36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</w:t>
            </w:r>
            <w:r w:rsidR="00B805C0" w:rsidRPr="006B33A7">
              <w:rPr>
                <w:rFonts w:ascii="Verdana" w:hAnsi="Verdana"/>
                <w:bCs/>
              </w:rPr>
              <w:t>…...</w:t>
            </w:r>
            <w:r w:rsidRPr="006B33A7">
              <w:rPr>
                <w:rFonts w:ascii="Verdana" w:hAnsi="Verdana"/>
                <w:bCs/>
              </w:rPr>
              <w:t>.%</w:t>
            </w:r>
          </w:p>
        </w:tc>
      </w:tr>
      <w:tr w:rsidR="002D52ED" w:rsidRPr="006B33A7" w14:paraId="2CE39308" w14:textId="77777777" w:rsidTr="00DB52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BAFC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2</w:t>
            </w:r>
            <w:r w:rsidR="00672DD5" w:rsidRPr="006B33A7">
              <w:rPr>
                <w:rFonts w:ascii="Verdana" w:hAnsi="Verdana"/>
                <w:bCs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73801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Środki finansowe własne</w:t>
            </w:r>
          </w:p>
          <w:p w14:paraId="707C4BC3" w14:textId="77777777" w:rsidR="00DB52B0" w:rsidRPr="006B33A7" w:rsidRDefault="00DB52B0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6A07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…………</w:t>
            </w:r>
            <w:r w:rsidR="007058AA" w:rsidRPr="006B33A7">
              <w:rPr>
                <w:rFonts w:ascii="Verdana" w:hAnsi="Verdana"/>
                <w:bCs/>
              </w:rPr>
              <w:t>............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787DA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……….</w:t>
            </w:r>
            <w:r w:rsidR="007058AA" w:rsidRPr="006B33A7">
              <w:rPr>
                <w:rFonts w:ascii="Verdana" w:hAnsi="Verdana"/>
                <w:bCs/>
              </w:rPr>
              <w:t>........</w:t>
            </w:r>
          </w:p>
        </w:tc>
      </w:tr>
      <w:tr w:rsidR="002D52ED" w:rsidRPr="006B33A7" w14:paraId="18FCBE83" w14:textId="77777777" w:rsidTr="00DB52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75C5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/>
                <w:bCs/>
              </w:rPr>
            </w:pPr>
          </w:p>
          <w:p w14:paraId="748ED490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3</w:t>
            </w:r>
            <w:r w:rsidR="00672DD5" w:rsidRPr="006B33A7">
              <w:rPr>
                <w:rFonts w:ascii="Verdana" w:hAnsi="Verdana"/>
                <w:bCs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9BE3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/>
                <w:bCs/>
              </w:rPr>
            </w:pPr>
          </w:p>
          <w:p w14:paraId="3BD22BCE" w14:textId="45450F21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Środki finansowe z innych źródeł</w:t>
            </w:r>
            <w:r w:rsidR="007B0275">
              <w:rPr>
                <w:rFonts w:ascii="Verdana" w:hAnsi="Verdana"/>
                <w:bCs/>
              </w:rPr>
              <w:t>,</w:t>
            </w:r>
          </w:p>
          <w:p w14:paraId="08E75D99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 xml:space="preserve">w tym: </w:t>
            </w:r>
          </w:p>
          <w:p w14:paraId="2EFE6F4E" w14:textId="2FC6978A" w:rsidR="002D52ED" w:rsidRPr="007B0275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B33A7">
              <w:rPr>
                <w:rFonts w:ascii="Verdana" w:hAnsi="Verdana"/>
                <w:bCs/>
              </w:rPr>
              <w:t>a)wpłaty i opłaty adresatów zadania</w:t>
            </w:r>
            <w:r w:rsidR="00672DD5" w:rsidRPr="006B33A7">
              <w:rPr>
                <w:rFonts w:ascii="Verdana" w:hAnsi="Verdana"/>
                <w:bCs/>
              </w:rPr>
              <w:t xml:space="preserve"> </w:t>
            </w:r>
            <w:r w:rsidR="00672DD5" w:rsidRPr="007B0275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672DD5" w:rsidRPr="007B0275">
              <w:rPr>
                <w:rFonts w:ascii="Verdana" w:hAnsi="Verdana"/>
                <w:i/>
                <w:iCs/>
                <w:sz w:val="18"/>
                <w:szCs w:val="18"/>
              </w:rPr>
              <w:t>należy dostosować się do zapisów rozdziału V</w:t>
            </w:r>
            <w:r w:rsidR="00043FB8" w:rsidRPr="007B0275">
              <w:rPr>
                <w:rFonts w:ascii="Verdana" w:hAnsi="Verdana"/>
                <w:i/>
                <w:iCs/>
                <w:sz w:val="18"/>
                <w:szCs w:val="18"/>
              </w:rPr>
              <w:t>I</w:t>
            </w:r>
            <w:r w:rsidR="00672DD5" w:rsidRPr="007B0275">
              <w:rPr>
                <w:rFonts w:ascii="Verdana" w:hAnsi="Verdana"/>
                <w:i/>
                <w:iCs/>
                <w:sz w:val="18"/>
                <w:szCs w:val="18"/>
              </w:rPr>
              <w:t xml:space="preserve"> ust. 5 ogłoszenia o konkursie ofert)</w:t>
            </w:r>
            <w:r w:rsidR="007B0275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  <w:p w14:paraId="7200CA11" w14:textId="70B05688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b)środki finansowe z innych źródeł publicznych</w:t>
            </w:r>
            <w:r w:rsidR="007B0275">
              <w:rPr>
                <w:rFonts w:ascii="Verdana" w:hAnsi="Verdana"/>
                <w:bCs/>
              </w:rPr>
              <w:t>;</w:t>
            </w:r>
          </w:p>
          <w:p w14:paraId="2354DA00" w14:textId="37F49199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c)pozostałe</w:t>
            </w:r>
            <w:r w:rsidR="007B0275">
              <w:rPr>
                <w:rFonts w:ascii="Verdana" w:hAnsi="Verdana"/>
                <w:bCs/>
              </w:rPr>
              <w:t>.</w:t>
            </w:r>
          </w:p>
          <w:p w14:paraId="093BF42A" w14:textId="77777777" w:rsidR="00DB52B0" w:rsidRPr="006B33A7" w:rsidRDefault="00DB52B0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2B1A5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5435DE3B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………………</w:t>
            </w:r>
            <w:r w:rsidR="007058AA" w:rsidRPr="006B33A7">
              <w:rPr>
                <w:rFonts w:ascii="Verdana" w:hAnsi="Verdana"/>
                <w:bCs/>
              </w:rPr>
              <w:t>........</w:t>
            </w:r>
          </w:p>
          <w:p w14:paraId="319B6EBA" w14:textId="77777777" w:rsidR="007058AA" w:rsidRPr="006B33A7" w:rsidRDefault="007058AA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32F3A1A0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………</w:t>
            </w:r>
            <w:r w:rsidR="00DB52B0" w:rsidRPr="006B33A7">
              <w:rPr>
                <w:rFonts w:ascii="Verdana" w:hAnsi="Verdana"/>
                <w:bCs/>
              </w:rPr>
              <w:t>………..</w:t>
            </w:r>
            <w:r w:rsidR="007058AA" w:rsidRPr="006B33A7">
              <w:rPr>
                <w:rFonts w:ascii="Verdana" w:hAnsi="Verdana"/>
                <w:bCs/>
              </w:rPr>
              <w:t>...</w:t>
            </w:r>
            <w:r w:rsidR="00DB52B0" w:rsidRPr="006B33A7">
              <w:rPr>
                <w:rFonts w:ascii="Verdana" w:hAnsi="Verdana"/>
                <w:bCs/>
              </w:rPr>
              <w:t>.</w:t>
            </w:r>
          </w:p>
          <w:p w14:paraId="478C389D" w14:textId="77777777" w:rsidR="00672DD5" w:rsidRPr="006B33A7" w:rsidRDefault="00672DD5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6964AF6E" w14:textId="77777777" w:rsidR="006B33A7" w:rsidRDefault="006B33A7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56AB0B57" w14:textId="77777777" w:rsidR="006B33A7" w:rsidRDefault="006B33A7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7ADEF686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………</w:t>
            </w:r>
            <w:r w:rsidR="00DB52B0" w:rsidRPr="006B33A7">
              <w:rPr>
                <w:rFonts w:ascii="Verdana" w:hAnsi="Verdana"/>
                <w:bCs/>
              </w:rPr>
              <w:t>………….</w:t>
            </w:r>
            <w:r w:rsidR="007058AA" w:rsidRPr="006B33A7">
              <w:rPr>
                <w:rFonts w:ascii="Verdana" w:hAnsi="Verdana"/>
                <w:bCs/>
              </w:rPr>
              <w:t>.</w:t>
            </w:r>
          </w:p>
          <w:p w14:paraId="56A45E6D" w14:textId="77777777" w:rsidR="006B33A7" w:rsidRDefault="006B33A7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7AC75D3A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</w:t>
            </w:r>
            <w:r w:rsidR="00DB52B0" w:rsidRPr="006B33A7">
              <w:rPr>
                <w:rFonts w:ascii="Verdana" w:hAnsi="Verdana"/>
                <w:bCs/>
              </w:rPr>
              <w:t>……..</w:t>
            </w:r>
            <w:r w:rsidR="007058AA" w:rsidRPr="006B33A7">
              <w:rPr>
                <w:rFonts w:ascii="Verdana" w:hAnsi="Verdana"/>
                <w:bCs/>
              </w:rPr>
              <w:t>...</w:t>
            </w:r>
            <w:r w:rsidR="00DB52B0" w:rsidRPr="006B33A7">
              <w:rPr>
                <w:rFonts w:ascii="Verdana" w:hAnsi="Verdana"/>
                <w:bCs/>
              </w:rPr>
              <w:t>....</w:t>
            </w:r>
            <w:r w:rsidR="007058AA" w:rsidRPr="006B33A7">
              <w:rPr>
                <w:rFonts w:ascii="Verdana" w:hAnsi="Verdana"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6DE9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21955698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………</w:t>
            </w:r>
            <w:r w:rsidR="007058AA" w:rsidRPr="006B33A7">
              <w:rPr>
                <w:rFonts w:ascii="Verdana" w:hAnsi="Verdana"/>
                <w:bCs/>
              </w:rPr>
              <w:t>........</w:t>
            </w:r>
          </w:p>
          <w:p w14:paraId="7927BB9D" w14:textId="77777777" w:rsidR="00B805C0" w:rsidRPr="006B33A7" w:rsidRDefault="00B805C0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0455714C" w14:textId="77777777" w:rsidR="00B805C0" w:rsidRPr="006B33A7" w:rsidRDefault="00B805C0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…………</w:t>
            </w:r>
            <w:r w:rsidR="006B33A7">
              <w:rPr>
                <w:rFonts w:ascii="Verdana" w:hAnsi="Verdana"/>
                <w:bCs/>
              </w:rPr>
              <w:t>…</w:t>
            </w:r>
            <w:r w:rsidRPr="006B33A7">
              <w:rPr>
                <w:rFonts w:ascii="Verdana" w:hAnsi="Verdana"/>
                <w:bCs/>
              </w:rPr>
              <w:t>….</w:t>
            </w:r>
          </w:p>
          <w:p w14:paraId="5CE81C71" w14:textId="77777777" w:rsidR="00B805C0" w:rsidRPr="006B33A7" w:rsidRDefault="00B805C0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4F97FEDB" w14:textId="77777777" w:rsidR="006B33A7" w:rsidRDefault="006B33A7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1518EF4D" w14:textId="77777777" w:rsidR="006B33A7" w:rsidRDefault="006B33A7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78A12B58" w14:textId="77777777" w:rsidR="00B805C0" w:rsidRPr="006B33A7" w:rsidRDefault="00B805C0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………</w:t>
            </w:r>
            <w:r w:rsidR="006B33A7">
              <w:rPr>
                <w:rFonts w:ascii="Verdana" w:hAnsi="Verdana"/>
                <w:bCs/>
              </w:rPr>
              <w:t>…</w:t>
            </w:r>
            <w:r w:rsidRPr="006B33A7">
              <w:rPr>
                <w:rFonts w:ascii="Verdana" w:hAnsi="Verdana"/>
                <w:bCs/>
              </w:rPr>
              <w:t>…….</w:t>
            </w:r>
          </w:p>
          <w:p w14:paraId="5A08CF05" w14:textId="77777777" w:rsidR="006B33A7" w:rsidRDefault="006B33A7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1EFADCFE" w14:textId="77777777" w:rsidR="00B805C0" w:rsidRPr="006B33A7" w:rsidRDefault="00B805C0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…………</w:t>
            </w:r>
            <w:r w:rsidR="006B33A7">
              <w:rPr>
                <w:rFonts w:ascii="Verdana" w:hAnsi="Verdana"/>
                <w:bCs/>
              </w:rPr>
              <w:t>…</w:t>
            </w:r>
            <w:r w:rsidRPr="006B33A7">
              <w:rPr>
                <w:rFonts w:ascii="Verdana" w:hAnsi="Verdana"/>
                <w:bCs/>
              </w:rPr>
              <w:t>….</w:t>
            </w:r>
          </w:p>
        </w:tc>
      </w:tr>
      <w:tr w:rsidR="002D52ED" w:rsidRPr="006B33A7" w14:paraId="7BCE32BB" w14:textId="77777777" w:rsidTr="00DB52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570F2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/>
                <w:bCs/>
              </w:rPr>
            </w:pPr>
          </w:p>
          <w:p w14:paraId="3E6AC716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4</w:t>
            </w:r>
            <w:r w:rsidR="00672DD5" w:rsidRPr="006B33A7">
              <w:rPr>
                <w:rFonts w:ascii="Verdana" w:hAnsi="Verdana"/>
                <w:bCs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4624C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231BC624" w14:textId="3C826D87" w:rsidR="00DB52B0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Wkład osobowy, w tym świadczenia wolontariuszy i praca społeczna członków</w:t>
            </w:r>
            <w:r w:rsidR="000810B2" w:rsidRPr="006B33A7">
              <w:rPr>
                <w:rFonts w:ascii="Verdana" w:hAnsi="Verdana"/>
                <w:bCs/>
              </w:rPr>
              <w:t xml:space="preserve"> i/lub wkład rzeczowy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2652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7104106C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…………</w:t>
            </w:r>
            <w:r w:rsidR="007058AA" w:rsidRPr="006B33A7">
              <w:rPr>
                <w:rFonts w:ascii="Verdana" w:hAnsi="Verdana"/>
                <w:bCs/>
              </w:rPr>
              <w:t>.........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6EA28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7281E229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</w:t>
            </w:r>
            <w:r w:rsidR="00B805C0" w:rsidRPr="006B33A7">
              <w:rPr>
                <w:rFonts w:ascii="Verdana" w:hAnsi="Verdana"/>
                <w:bCs/>
              </w:rPr>
              <w:t>…..</w:t>
            </w:r>
            <w:r w:rsidR="007058AA" w:rsidRPr="006B33A7">
              <w:rPr>
                <w:rFonts w:ascii="Verdana" w:hAnsi="Verdana"/>
                <w:bCs/>
              </w:rPr>
              <w:t>...</w:t>
            </w:r>
          </w:p>
        </w:tc>
      </w:tr>
      <w:tr w:rsidR="002D52ED" w:rsidRPr="006B33A7" w14:paraId="103BA9F6" w14:textId="77777777" w:rsidTr="00DB52B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D293E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/>
                <w:bCs/>
              </w:rPr>
            </w:pPr>
          </w:p>
          <w:p w14:paraId="4CA40C5C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5</w:t>
            </w:r>
            <w:r w:rsidR="00672DD5" w:rsidRPr="006B33A7">
              <w:rPr>
                <w:rFonts w:ascii="Verdana" w:hAnsi="Verdana"/>
                <w:bCs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B0149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25ED1B86" w14:textId="72B0B0CD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Ogółem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9A88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4D460562" w14:textId="77777777" w:rsidR="002D52ED" w:rsidRPr="006B33A7" w:rsidRDefault="002D52ED" w:rsidP="00E96C7C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…………</w:t>
            </w:r>
            <w:r w:rsidR="007058AA" w:rsidRPr="006B33A7">
              <w:rPr>
                <w:rFonts w:ascii="Verdana" w:hAnsi="Verdana"/>
                <w:bCs/>
              </w:rPr>
              <w:t>.........</w:t>
            </w:r>
            <w:r w:rsidR="00B805C0" w:rsidRPr="006B33A7">
              <w:rPr>
                <w:rFonts w:ascii="Verdana" w:hAnsi="Verdana"/>
                <w:bCs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605D" w14:textId="77777777" w:rsidR="002D52ED" w:rsidRPr="006B33A7" w:rsidRDefault="002D52ED" w:rsidP="00E96C7C">
            <w:pPr>
              <w:autoSpaceDE w:val="0"/>
              <w:snapToGrid w:val="0"/>
              <w:spacing w:after="0" w:line="240" w:lineRule="auto"/>
              <w:jc w:val="center"/>
              <w:rPr>
                <w:rFonts w:ascii="Verdana" w:hAnsi="Verdana"/>
                <w:bCs/>
              </w:rPr>
            </w:pPr>
          </w:p>
          <w:p w14:paraId="24028882" w14:textId="77777777" w:rsidR="002D52ED" w:rsidRPr="006B33A7" w:rsidRDefault="002D52ED" w:rsidP="00E96C7C">
            <w:pPr>
              <w:autoSpaceDE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100</w:t>
            </w:r>
            <w:r w:rsidR="004E5332" w:rsidRPr="006B33A7">
              <w:rPr>
                <w:rFonts w:ascii="Verdana" w:hAnsi="Verdana"/>
                <w:bCs/>
              </w:rPr>
              <w:t>%</w:t>
            </w:r>
          </w:p>
        </w:tc>
      </w:tr>
    </w:tbl>
    <w:p w14:paraId="5BF407D3" w14:textId="77777777" w:rsidR="00E96C7C" w:rsidRPr="006B33A7" w:rsidRDefault="00E96C7C" w:rsidP="00E96C7C">
      <w:pPr>
        <w:autoSpaceDE w:val="0"/>
        <w:spacing w:before="120" w:after="0" w:line="360" w:lineRule="auto"/>
        <w:jc w:val="both"/>
        <w:rPr>
          <w:rFonts w:ascii="Verdana" w:hAnsi="Verdana"/>
          <w:bCs/>
        </w:rPr>
      </w:pPr>
    </w:p>
    <w:p w14:paraId="3BDD121A" w14:textId="77777777" w:rsidR="00D33601" w:rsidRPr="006B33A7" w:rsidRDefault="002D52ED" w:rsidP="00D33601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/>
          <w:bCs/>
        </w:rPr>
        <w:t xml:space="preserve">Inne informacje dotyczące realizacji zadania </w:t>
      </w:r>
    </w:p>
    <w:p w14:paraId="2B0C513A" w14:textId="77777777" w:rsidR="00D33601" w:rsidRPr="006B33A7" w:rsidRDefault="00D33601" w:rsidP="00D33601">
      <w:pPr>
        <w:autoSpaceDE w:val="0"/>
        <w:spacing w:after="0" w:line="240" w:lineRule="auto"/>
        <w:ind w:left="360"/>
        <w:jc w:val="both"/>
        <w:rPr>
          <w:rFonts w:ascii="Verdana" w:hAnsi="Verdana"/>
          <w:lang w:eastAsia="pl-PL"/>
        </w:rPr>
      </w:pPr>
    </w:p>
    <w:p w14:paraId="1294F97C" w14:textId="77777777" w:rsidR="00D33601" w:rsidRPr="006B33A7" w:rsidRDefault="00D33601" w:rsidP="00D33601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  <w:bCs/>
        </w:rPr>
        <w:t xml:space="preserve">Zaangażowanie wolontariuszy w wykonanie zadania - </w:t>
      </w:r>
      <w:r w:rsidRPr="006B33A7">
        <w:rPr>
          <w:rStyle w:val="markedcontent"/>
          <w:rFonts w:ascii="Verdana" w:hAnsi="Verdana"/>
        </w:rPr>
        <w:t>jeżeli oferent planuje jego wniesienie w ramach realizacji zadania</w:t>
      </w:r>
    </w:p>
    <w:p w14:paraId="7833D499" w14:textId="77777777" w:rsidR="00D33601" w:rsidRPr="006B33A7" w:rsidRDefault="00D33601" w:rsidP="00D33601">
      <w:pPr>
        <w:suppressAutoHyphens w:val="0"/>
        <w:spacing w:after="0" w:line="240" w:lineRule="auto"/>
        <w:ind w:left="360"/>
        <w:jc w:val="both"/>
        <w:rPr>
          <w:rFonts w:ascii="Verdana" w:hAnsi="Verdana"/>
        </w:rPr>
      </w:pPr>
    </w:p>
    <w:tbl>
      <w:tblPr>
        <w:tblW w:w="0" w:type="auto"/>
        <w:tblInd w:w="764" w:type="dxa"/>
        <w:tblLayout w:type="fixed"/>
        <w:tblLook w:val="0000" w:firstRow="0" w:lastRow="0" w:firstColumn="0" w:lastColumn="0" w:noHBand="0" w:noVBand="0"/>
      </w:tblPr>
      <w:tblGrid>
        <w:gridCol w:w="671"/>
        <w:gridCol w:w="4916"/>
        <w:gridCol w:w="2829"/>
      </w:tblGrid>
      <w:tr w:rsidR="00D33601" w:rsidRPr="006B33A7" w14:paraId="6DA5C46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FE784" w14:textId="77777777" w:rsidR="00D33601" w:rsidRPr="006B33A7" w:rsidRDefault="00D33601">
            <w:pPr>
              <w:autoSpaceDE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1.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1AF90" w14:textId="77777777" w:rsidR="00D33601" w:rsidRPr="006B33A7" w:rsidRDefault="00D33601">
            <w:pPr>
              <w:autoSpaceDE w:val="0"/>
              <w:spacing w:after="0" w:line="240" w:lineRule="auto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 xml:space="preserve">Planowana liczba wolontariuszy zaangażowanych </w:t>
            </w:r>
            <w:r w:rsidRPr="006B33A7">
              <w:rPr>
                <w:rFonts w:ascii="Verdana" w:hAnsi="Verdana"/>
                <w:bCs/>
              </w:rPr>
              <w:br/>
              <w:t>do realizacji zadania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8DD7D" w14:textId="77777777" w:rsidR="00D33601" w:rsidRPr="006B33A7" w:rsidRDefault="00D33601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33601" w:rsidRPr="006B33A7" w14:paraId="701DDBB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C5B8B" w14:textId="77777777" w:rsidR="00D33601" w:rsidRPr="006B33A7" w:rsidRDefault="00D33601">
            <w:pPr>
              <w:autoSpaceDE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2.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98EB" w14:textId="77777777" w:rsidR="00D33601" w:rsidRPr="006B33A7" w:rsidRDefault="00D33601">
            <w:pPr>
              <w:autoSpaceDE w:val="0"/>
              <w:spacing w:after="0" w:line="24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Wysokość przyjętych stawek pracy wolontariuszy</w:t>
            </w:r>
            <w:r w:rsidRPr="006B33A7">
              <w:rPr>
                <w:rStyle w:val="Odwoanieprzypisudolnego"/>
                <w:rFonts w:ascii="Verdana" w:hAnsi="Verdana"/>
              </w:rPr>
              <w:footnoteReference w:id="3"/>
            </w:r>
          </w:p>
          <w:p w14:paraId="4CF75CC4" w14:textId="77777777" w:rsidR="00B805C0" w:rsidRPr="006B33A7" w:rsidRDefault="00B805C0">
            <w:pPr>
              <w:autoSpaceDE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EAC89" w14:textId="77777777" w:rsidR="00D33601" w:rsidRPr="006B33A7" w:rsidRDefault="00D33601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33601" w:rsidRPr="006B33A7" w14:paraId="451875F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39E94" w14:textId="77777777" w:rsidR="00D33601" w:rsidRPr="006B33A7" w:rsidRDefault="00D33601">
            <w:pPr>
              <w:autoSpaceDE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lastRenderedPageBreak/>
              <w:t>3.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612C" w14:textId="77777777" w:rsidR="00D33601" w:rsidRPr="006B33A7" w:rsidRDefault="00D33601">
            <w:pPr>
              <w:autoSpaceDE w:val="0"/>
              <w:spacing w:after="0" w:line="24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S</w:t>
            </w:r>
            <w:r w:rsidRPr="006B33A7">
              <w:rPr>
                <w:rStyle w:val="markedcontent"/>
                <w:rFonts w:ascii="Verdana" w:hAnsi="Verdana"/>
              </w:rPr>
              <w:t>posób wyceny wkładu osobowego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77A74" w14:textId="77777777" w:rsidR="00D33601" w:rsidRPr="006B33A7" w:rsidRDefault="00D33601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14:paraId="16F160BA" w14:textId="77777777" w:rsidR="00D33601" w:rsidRPr="006B33A7" w:rsidRDefault="00D33601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33601" w:rsidRPr="006B33A7" w14:paraId="5AFA2AF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28B7D" w14:textId="77777777" w:rsidR="00D33601" w:rsidRPr="006B33A7" w:rsidRDefault="00D33601">
            <w:pPr>
              <w:autoSpaceDE w:val="0"/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 xml:space="preserve">4.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E1B39" w14:textId="77777777" w:rsidR="00D33601" w:rsidRPr="006B33A7" w:rsidRDefault="00D33601">
            <w:pPr>
              <w:autoSpaceDE w:val="0"/>
              <w:spacing w:after="0" w:line="240" w:lineRule="auto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 xml:space="preserve">Uzasadnienie zastosowania innej stawki niż </w:t>
            </w:r>
            <w:r w:rsidRPr="006B33A7">
              <w:rPr>
                <w:rFonts w:ascii="Verdana" w:hAnsi="Verdana"/>
              </w:rPr>
              <w:t>wskazana w treści ogłoszenia konkursowego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700E5" w14:textId="77777777" w:rsidR="00D33601" w:rsidRPr="006B33A7" w:rsidRDefault="00D33601">
            <w:pPr>
              <w:autoSpaceDE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</w:tc>
      </w:tr>
    </w:tbl>
    <w:p w14:paraId="4A4EC3B5" w14:textId="77777777" w:rsidR="00D33601" w:rsidRPr="006B33A7" w:rsidRDefault="00D33601" w:rsidP="00D33601">
      <w:pPr>
        <w:suppressAutoHyphens w:val="0"/>
        <w:spacing w:after="0" w:line="240" w:lineRule="auto"/>
        <w:ind w:left="360"/>
        <w:jc w:val="both"/>
        <w:rPr>
          <w:rFonts w:ascii="Verdana" w:hAnsi="Verdana"/>
        </w:rPr>
      </w:pPr>
    </w:p>
    <w:p w14:paraId="4AB6D444" w14:textId="77777777" w:rsidR="00D33601" w:rsidRPr="006B33A7" w:rsidRDefault="00D33601" w:rsidP="00D33601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Style w:val="markedcontent"/>
          <w:rFonts w:ascii="Verdana" w:hAnsi="Verdana"/>
        </w:rPr>
      </w:pPr>
      <w:r w:rsidRPr="006B33A7">
        <w:rPr>
          <w:rFonts w:ascii="Verdana" w:hAnsi="Verdana"/>
          <w:bCs/>
        </w:rPr>
        <w:t xml:space="preserve">Wkład rzeczowy oferenta w wykonanie zadania - </w:t>
      </w:r>
      <w:r w:rsidRPr="006B33A7">
        <w:rPr>
          <w:rStyle w:val="markedcontent"/>
          <w:rFonts w:ascii="Verdana" w:hAnsi="Verdana"/>
        </w:rPr>
        <w:t>jeżeli oferent planuje jego wniesienie w ramach realizacji zadania</w:t>
      </w:r>
    </w:p>
    <w:p w14:paraId="62FA028D" w14:textId="77777777" w:rsidR="00D33601" w:rsidRPr="006B33A7" w:rsidRDefault="00D33601" w:rsidP="00D33601">
      <w:pPr>
        <w:suppressAutoHyphens w:val="0"/>
        <w:spacing w:after="0" w:line="240" w:lineRule="auto"/>
        <w:ind w:left="360"/>
        <w:jc w:val="both"/>
        <w:rPr>
          <w:rFonts w:ascii="Verdana" w:hAnsi="Verdana"/>
        </w:rPr>
      </w:pPr>
    </w:p>
    <w:tbl>
      <w:tblPr>
        <w:tblW w:w="0" w:type="auto"/>
        <w:tblInd w:w="764" w:type="dxa"/>
        <w:tblLayout w:type="fixed"/>
        <w:tblLook w:val="0000" w:firstRow="0" w:lastRow="0" w:firstColumn="0" w:lastColumn="0" w:noHBand="0" w:noVBand="0"/>
      </w:tblPr>
      <w:tblGrid>
        <w:gridCol w:w="671"/>
        <w:gridCol w:w="4916"/>
        <w:gridCol w:w="2829"/>
      </w:tblGrid>
      <w:tr w:rsidR="00D33601" w:rsidRPr="006B33A7" w14:paraId="0F19AEA9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0D0DD" w14:textId="77777777" w:rsidR="00D33601" w:rsidRPr="006B33A7" w:rsidRDefault="00D33601">
            <w:pPr>
              <w:autoSpaceDE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1.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6881" w14:textId="77777777" w:rsidR="00D33601" w:rsidRPr="006B33A7" w:rsidRDefault="00D33601">
            <w:pPr>
              <w:autoSpaceDE w:val="0"/>
              <w:spacing w:after="0" w:line="240" w:lineRule="auto"/>
              <w:rPr>
                <w:rFonts w:ascii="Verdana" w:hAnsi="Verdana"/>
                <w:bCs/>
              </w:rPr>
            </w:pPr>
            <w:r w:rsidRPr="006B33A7">
              <w:rPr>
                <w:rFonts w:ascii="Verdana" w:hAnsi="Verdana"/>
                <w:bCs/>
              </w:rPr>
              <w:t>Rodzaj wkładu rzeczowego</w:t>
            </w:r>
            <w:r w:rsidRPr="006B33A7">
              <w:rPr>
                <w:rStyle w:val="Odwoanieprzypisudolnego"/>
                <w:rFonts w:ascii="Verdana" w:hAnsi="Verdana"/>
                <w:bCs/>
              </w:rPr>
              <w:footnoteReference w:id="4"/>
            </w:r>
            <w:r w:rsidRPr="006B33A7">
              <w:rPr>
                <w:rFonts w:ascii="Verdana" w:hAnsi="Verdana"/>
                <w:bCs/>
              </w:rPr>
              <w:t xml:space="preserve"> </w:t>
            </w:r>
          </w:p>
          <w:p w14:paraId="114AFBE0" w14:textId="77777777" w:rsidR="00B805C0" w:rsidRPr="006B33A7" w:rsidRDefault="00B805C0">
            <w:pPr>
              <w:autoSpaceDE w:val="0"/>
              <w:spacing w:after="0"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AD8025" w14:textId="77777777" w:rsidR="00D33601" w:rsidRPr="006B33A7" w:rsidRDefault="00D33601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D33601" w:rsidRPr="006B33A7" w14:paraId="507191D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4B1B" w14:textId="77777777" w:rsidR="00D33601" w:rsidRPr="006B33A7" w:rsidRDefault="00D33601">
            <w:pPr>
              <w:autoSpaceDE w:val="0"/>
              <w:spacing w:after="0" w:line="240" w:lineRule="auto"/>
              <w:jc w:val="center"/>
              <w:rPr>
                <w:rFonts w:ascii="Verdana" w:hAnsi="Verdana"/>
              </w:rPr>
            </w:pPr>
            <w:r w:rsidRPr="006B33A7">
              <w:rPr>
                <w:rFonts w:ascii="Verdana" w:hAnsi="Verdana"/>
                <w:bCs/>
              </w:rPr>
              <w:t>2.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301D" w14:textId="77777777" w:rsidR="00D33601" w:rsidRPr="006B33A7" w:rsidRDefault="00D33601">
            <w:pPr>
              <w:autoSpaceDE w:val="0"/>
              <w:spacing w:after="0" w:line="240" w:lineRule="auto"/>
              <w:rPr>
                <w:rFonts w:ascii="Verdana" w:hAnsi="Verdana"/>
              </w:rPr>
            </w:pPr>
            <w:r w:rsidRPr="006B33A7">
              <w:rPr>
                <w:rFonts w:ascii="Verdana" w:hAnsi="Verdana"/>
              </w:rPr>
              <w:t>Wysokość przyjętych stawek</w:t>
            </w:r>
            <w:r w:rsidRPr="006B33A7">
              <w:rPr>
                <w:rStyle w:val="Odwoanieprzypisudolnego"/>
                <w:rFonts w:ascii="Verdana" w:hAnsi="Verdana"/>
              </w:rPr>
              <w:footnoteReference w:id="5"/>
            </w:r>
          </w:p>
          <w:p w14:paraId="52D69230" w14:textId="77777777" w:rsidR="00B805C0" w:rsidRPr="006B33A7" w:rsidRDefault="00B805C0">
            <w:pPr>
              <w:autoSpaceDE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B32A7C" w14:textId="77777777" w:rsidR="00D33601" w:rsidRPr="006B33A7" w:rsidRDefault="00D33601">
            <w:pPr>
              <w:autoSpaceDE w:val="0"/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</w:tbl>
    <w:p w14:paraId="2FF5BBAE" w14:textId="77777777" w:rsidR="00B82DCF" w:rsidRPr="006B33A7" w:rsidRDefault="00B82DCF" w:rsidP="00B82DCF">
      <w:pPr>
        <w:pStyle w:val="Akapitzlist"/>
        <w:suppressAutoHyphens w:val="0"/>
        <w:autoSpaceDE w:val="0"/>
        <w:spacing w:after="0" w:line="240" w:lineRule="auto"/>
        <w:ind w:left="0"/>
        <w:jc w:val="both"/>
        <w:rPr>
          <w:rFonts w:ascii="Verdana" w:hAnsi="Verdana"/>
          <w:bCs/>
          <w:lang w:val="pl-PL"/>
        </w:rPr>
      </w:pPr>
    </w:p>
    <w:p w14:paraId="012DC760" w14:textId="77777777" w:rsidR="00B82DCF" w:rsidRPr="006B33A7" w:rsidRDefault="00B82DCF" w:rsidP="00B82DCF">
      <w:pPr>
        <w:pStyle w:val="Akapitzlist"/>
        <w:numPr>
          <w:ilvl w:val="0"/>
          <w:numId w:val="1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/>
          <w:lang w:val="pl-PL"/>
        </w:rPr>
        <w:t xml:space="preserve">Załączniki do oferty </w:t>
      </w:r>
    </w:p>
    <w:p w14:paraId="54465416" w14:textId="77777777" w:rsidR="00B82DCF" w:rsidRPr="006B33A7" w:rsidRDefault="00B82DCF" w:rsidP="007B0275">
      <w:pPr>
        <w:autoSpaceDE w:val="0"/>
        <w:spacing w:after="0" w:line="240" w:lineRule="auto"/>
        <w:jc w:val="both"/>
        <w:rPr>
          <w:rFonts w:ascii="Verdana" w:hAnsi="Verdana"/>
          <w:bCs/>
        </w:rPr>
      </w:pPr>
    </w:p>
    <w:p w14:paraId="2914C243" w14:textId="2981A139" w:rsidR="00B82DCF" w:rsidRPr="006B33A7" w:rsidRDefault="00B82DCF" w:rsidP="007B0275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Style w:val="markedcontent"/>
          <w:rFonts w:ascii="Verdana" w:hAnsi="Verdana"/>
        </w:rPr>
      </w:pPr>
      <w:r w:rsidRPr="006B33A7">
        <w:rPr>
          <w:rStyle w:val="markedcontent"/>
          <w:rFonts w:ascii="Verdana" w:hAnsi="Verdana"/>
        </w:rPr>
        <w:t>Aktualny odpis z odpowiedniego rejestru lub inne dokumenty informujące</w:t>
      </w:r>
      <w:r w:rsidRPr="006B33A7">
        <w:rPr>
          <w:rFonts w:ascii="Verdana" w:hAnsi="Verdana"/>
        </w:rPr>
        <w:t xml:space="preserve"> </w:t>
      </w:r>
      <w:r w:rsidR="007B0275">
        <w:rPr>
          <w:rFonts w:ascii="Verdana" w:hAnsi="Verdana"/>
        </w:rPr>
        <w:br/>
      </w:r>
      <w:r w:rsidRPr="006B33A7">
        <w:rPr>
          <w:rStyle w:val="markedcontent"/>
          <w:rFonts w:ascii="Verdana" w:hAnsi="Verdana"/>
        </w:rPr>
        <w:t>o</w:t>
      </w:r>
      <w:r w:rsidR="007B0275">
        <w:rPr>
          <w:rStyle w:val="markedcontent"/>
          <w:rFonts w:ascii="Verdana" w:hAnsi="Verdana"/>
        </w:rPr>
        <w:t xml:space="preserve"> </w:t>
      </w:r>
      <w:r w:rsidRPr="006B33A7">
        <w:rPr>
          <w:rStyle w:val="markedcontent"/>
          <w:rFonts w:ascii="Verdana" w:hAnsi="Verdana"/>
        </w:rPr>
        <w:t>statusie prawnym podmiotu składającego ofertę i umocowanie osób go</w:t>
      </w:r>
      <w:r w:rsidR="007B0275">
        <w:rPr>
          <w:rFonts w:ascii="Verdana" w:hAnsi="Verdana"/>
        </w:rPr>
        <w:t xml:space="preserve"> </w:t>
      </w:r>
      <w:r w:rsidRPr="006B33A7">
        <w:rPr>
          <w:rStyle w:val="markedcontent"/>
          <w:rFonts w:ascii="Verdana" w:hAnsi="Verdana"/>
        </w:rPr>
        <w:t>reprezentujących.</w:t>
      </w:r>
    </w:p>
    <w:p w14:paraId="1C6D435B" w14:textId="77777777" w:rsidR="00B82DCF" w:rsidRPr="006B33A7" w:rsidRDefault="00B82DCF" w:rsidP="00B82DCF">
      <w:pPr>
        <w:numPr>
          <w:ilvl w:val="0"/>
          <w:numId w:val="20"/>
        </w:numPr>
        <w:suppressAutoHyphens w:val="0"/>
        <w:spacing w:after="0" w:line="240" w:lineRule="auto"/>
        <w:rPr>
          <w:rFonts w:ascii="Verdana" w:hAnsi="Verdana"/>
        </w:rPr>
      </w:pPr>
      <w:r w:rsidRPr="006B33A7">
        <w:rPr>
          <w:rFonts w:ascii="Verdana" w:hAnsi="Verdana"/>
        </w:rPr>
        <w:t>Kopia statutu oferenta potwierdzona za zgodność z oryginałem.</w:t>
      </w:r>
    </w:p>
    <w:p w14:paraId="26BDCAAF" w14:textId="77777777" w:rsidR="00B82DCF" w:rsidRPr="006B33A7" w:rsidRDefault="00B82DCF" w:rsidP="00B82DCF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</w:rPr>
        <w:t>W</w:t>
      </w:r>
      <w:r w:rsidRPr="006B33A7">
        <w:rPr>
          <w:rFonts w:ascii="Verdana" w:hAnsi="Verdana"/>
          <w:bCs/>
        </w:rPr>
        <w:t xml:space="preserve"> przypadku zaangażowania partnerów w realizację zadania - kopia dokumentu potwierdzającego deklarowaną współpracę </w:t>
      </w:r>
      <w:r w:rsidRPr="006B33A7">
        <w:rPr>
          <w:rFonts w:ascii="Verdana" w:hAnsi="Verdana"/>
        </w:rPr>
        <w:t>(np. umowa/porozumienie partnerskie, list intencyjny/deklaracja, w przypadku nieformalnej wsp</w:t>
      </w:r>
      <w:r w:rsidR="00244978" w:rsidRPr="006B33A7">
        <w:rPr>
          <w:rFonts w:ascii="Verdana" w:hAnsi="Verdana"/>
        </w:rPr>
        <w:t xml:space="preserve">ółpracy – pisemne potwierdzenie lub </w:t>
      </w:r>
      <w:r w:rsidRPr="006B33A7">
        <w:rPr>
          <w:rFonts w:ascii="Verdana" w:hAnsi="Verdana"/>
        </w:rPr>
        <w:t>oświadczenie).</w:t>
      </w:r>
    </w:p>
    <w:p w14:paraId="5A156022" w14:textId="77777777" w:rsidR="00244978" w:rsidRPr="006B33A7" w:rsidRDefault="00244978" w:rsidP="00B82DCF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</w:rPr>
        <w:t>Inne, np. dokumenty upoważniające daną osobę lub osoby do  reprezentowania podmiotu - dotyczy podmiotów, które w dokumencie stanowiącym o podstawie działalności nie posiadają informacji o osobach upoważnionych do reprezentowania podmiotu, oświadczenia właściwego organu, zarządu głównego lub innego organu  wykonawczego, wyrażające:</w:t>
      </w:r>
    </w:p>
    <w:p w14:paraId="0115D9EA" w14:textId="77777777" w:rsidR="00244978" w:rsidRPr="006B33A7" w:rsidRDefault="00244978" w:rsidP="00244978">
      <w:pPr>
        <w:spacing w:after="0" w:line="240" w:lineRule="auto"/>
        <w:ind w:left="360"/>
        <w:jc w:val="both"/>
        <w:rPr>
          <w:rFonts w:ascii="Verdana" w:hAnsi="Verdana"/>
        </w:rPr>
      </w:pPr>
      <w:r w:rsidRPr="006B33A7">
        <w:rPr>
          <w:rFonts w:ascii="Verdana" w:hAnsi="Verdana"/>
        </w:rPr>
        <w:t>a) upoważnienie do złożenia oferty na realizację określonego zadania publicznego,</w:t>
      </w:r>
    </w:p>
    <w:p w14:paraId="3E558627" w14:textId="77777777" w:rsidR="00244978" w:rsidRPr="006B33A7" w:rsidRDefault="00244978" w:rsidP="00244978">
      <w:pPr>
        <w:spacing w:after="0" w:line="240" w:lineRule="auto"/>
        <w:ind w:left="360"/>
        <w:jc w:val="both"/>
        <w:rPr>
          <w:rFonts w:ascii="Verdana" w:hAnsi="Verdana"/>
        </w:rPr>
      </w:pPr>
      <w:r w:rsidRPr="006B33A7">
        <w:rPr>
          <w:rFonts w:ascii="Verdana" w:hAnsi="Verdana"/>
        </w:rPr>
        <w:t xml:space="preserve">b) zgodę na zawarcie w imieniu podmiotu składającego ofertę umowy </w:t>
      </w:r>
      <w:r w:rsidR="006B33A7">
        <w:rPr>
          <w:rFonts w:ascii="Verdana" w:hAnsi="Verdana"/>
        </w:rPr>
        <w:br/>
      </w:r>
      <w:r w:rsidRPr="006B33A7">
        <w:rPr>
          <w:rFonts w:ascii="Verdana" w:hAnsi="Verdana"/>
        </w:rPr>
        <w:t xml:space="preserve">z </w:t>
      </w:r>
      <w:r w:rsidR="00714877" w:rsidRPr="006B33A7">
        <w:rPr>
          <w:rFonts w:ascii="Verdana" w:hAnsi="Verdana"/>
        </w:rPr>
        <w:t>Miastem Ostrów Mazowiecka,</w:t>
      </w:r>
    </w:p>
    <w:p w14:paraId="72085D15" w14:textId="6D12D4BB" w:rsidR="00244978" w:rsidRPr="006B33A7" w:rsidRDefault="00244978" w:rsidP="00244978">
      <w:pPr>
        <w:suppressAutoHyphens w:val="0"/>
        <w:spacing w:after="0" w:line="240" w:lineRule="auto"/>
        <w:ind w:left="360"/>
        <w:jc w:val="both"/>
        <w:rPr>
          <w:rFonts w:ascii="Verdana" w:hAnsi="Verdana"/>
        </w:rPr>
      </w:pPr>
      <w:r w:rsidRPr="006B33A7">
        <w:rPr>
          <w:rFonts w:ascii="Verdana" w:hAnsi="Verdana"/>
        </w:rPr>
        <w:t>c) upoważnienie do dysponowania uzyskanymi funduszami i dokonywani</w:t>
      </w:r>
      <w:r w:rsidR="003632D0" w:rsidRPr="006B33A7">
        <w:rPr>
          <w:rFonts w:ascii="Verdana" w:hAnsi="Verdana"/>
        </w:rPr>
        <w:t>em</w:t>
      </w:r>
      <w:r w:rsidRPr="006B33A7">
        <w:rPr>
          <w:rFonts w:ascii="Verdana" w:hAnsi="Verdana"/>
        </w:rPr>
        <w:t xml:space="preserve"> rozliczeń w tym zakresie.</w:t>
      </w:r>
    </w:p>
    <w:p w14:paraId="45E7EEE8" w14:textId="77777777" w:rsidR="00B82DCF" w:rsidRPr="006B33A7" w:rsidRDefault="00B82DCF" w:rsidP="001D0AAA">
      <w:pPr>
        <w:suppressAutoHyphens w:val="0"/>
        <w:spacing w:after="0" w:line="240" w:lineRule="auto"/>
        <w:jc w:val="both"/>
        <w:rPr>
          <w:rFonts w:ascii="Verdana" w:hAnsi="Verdana"/>
        </w:rPr>
      </w:pPr>
    </w:p>
    <w:p w14:paraId="6DC512EB" w14:textId="77777777" w:rsidR="002D52ED" w:rsidRPr="006B33A7" w:rsidRDefault="002D52ED" w:rsidP="00503F16">
      <w:pPr>
        <w:pStyle w:val="Akapitzlist"/>
        <w:numPr>
          <w:ilvl w:val="0"/>
          <w:numId w:val="1"/>
        </w:num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/>
          <w:bCs/>
        </w:rPr>
        <w:t xml:space="preserve">Oświadczenia Oferenta </w:t>
      </w:r>
    </w:p>
    <w:p w14:paraId="3C73BD01" w14:textId="77777777" w:rsidR="002D52ED" w:rsidRPr="006B33A7" w:rsidRDefault="00503F16">
      <w:pPr>
        <w:autoSpaceDE w:val="0"/>
        <w:spacing w:before="120" w:after="0" w:line="36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Oświadczam</w:t>
      </w:r>
      <w:r w:rsidR="002D52ED" w:rsidRPr="006B33A7">
        <w:rPr>
          <w:rFonts w:ascii="Verdana" w:hAnsi="Verdana"/>
          <w:bCs/>
        </w:rPr>
        <w:t>(-y), że:</w:t>
      </w:r>
    </w:p>
    <w:p w14:paraId="3F269E1D" w14:textId="77777777" w:rsidR="00503F16" w:rsidRPr="006B33A7" w:rsidRDefault="00503F16" w:rsidP="00503F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</w:rPr>
        <w:t xml:space="preserve">w stosunku do </w:t>
      </w:r>
      <w:r w:rsidRPr="006B33A7">
        <w:rPr>
          <w:rFonts w:ascii="Verdana" w:hAnsi="Verdana"/>
          <w:lang w:val="pl-PL"/>
        </w:rPr>
        <w:t xml:space="preserve">naszego </w:t>
      </w:r>
      <w:r w:rsidRPr="006B33A7">
        <w:rPr>
          <w:rFonts w:ascii="Verdana" w:hAnsi="Verdana"/>
        </w:rPr>
        <w:t xml:space="preserve">podmiotu nie stwierdzono niezgodnego </w:t>
      </w:r>
      <w:r w:rsidR="006B33A7">
        <w:rPr>
          <w:rFonts w:ascii="Verdana" w:hAnsi="Verdana"/>
        </w:rPr>
        <w:br/>
      </w:r>
      <w:r w:rsidRPr="006B33A7">
        <w:rPr>
          <w:rFonts w:ascii="Verdana" w:hAnsi="Verdana"/>
        </w:rPr>
        <w:t>z przeznaczeniem wykorzystania środków publicznych</w:t>
      </w:r>
      <w:r w:rsidRPr="006B33A7">
        <w:rPr>
          <w:rFonts w:ascii="Verdana" w:hAnsi="Verdana"/>
          <w:lang w:val="pl-PL"/>
        </w:rPr>
        <w:t>;</w:t>
      </w:r>
    </w:p>
    <w:p w14:paraId="478C94B4" w14:textId="77777777" w:rsidR="00503F16" w:rsidRPr="006B33A7" w:rsidRDefault="00503F16" w:rsidP="00503F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</w:rPr>
        <w:t xml:space="preserve">osoby uprawnione do reprezentowania podmiotu składającego ofertę </w:t>
      </w:r>
      <w:r w:rsidRPr="006B33A7">
        <w:rPr>
          <w:rFonts w:ascii="Verdana" w:hAnsi="Verdana"/>
          <w:lang w:val="pl-PL"/>
        </w:rPr>
        <w:t>nie są/były</w:t>
      </w:r>
      <w:r w:rsidRPr="006B33A7">
        <w:rPr>
          <w:rFonts w:ascii="Verdana" w:hAnsi="Verdana"/>
        </w:rPr>
        <w:t xml:space="preserve"> </w:t>
      </w:r>
      <w:r w:rsidRPr="006B33A7">
        <w:rPr>
          <w:rFonts w:ascii="Verdana" w:hAnsi="Verdana"/>
          <w:lang w:val="pl-PL"/>
        </w:rPr>
        <w:t xml:space="preserve">karane </w:t>
      </w:r>
      <w:r w:rsidRPr="006B33A7">
        <w:rPr>
          <w:rFonts w:ascii="Verdana" w:hAnsi="Verdana"/>
        </w:rPr>
        <w:t xml:space="preserve">zakazem pełnienia funkcji związanych z dysponowaniem </w:t>
      </w:r>
      <w:r w:rsidRPr="006B33A7">
        <w:rPr>
          <w:rFonts w:ascii="Verdana" w:hAnsi="Verdana"/>
        </w:rPr>
        <w:lastRenderedPageBreak/>
        <w:t>środkami publicznymi oraz za umyślne przestępstwo lub umyślne przestępstwo skarbowe</w:t>
      </w:r>
      <w:r w:rsidRPr="006B33A7">
        <w:rPr>
          <w:rFonts w:ascii="Verdana" w:hAnsi="Verdana"/>
          <w:lang w:val="pl-PL"/>
        </w:rPr>
        <w:t>;</w:t>
      </w:r>
    </w:p>
    <w:p w14:paraId="773192E1" w14:textId="77777777" w:rsidR="00503F16" w:rsidRPr="006B33A7" w:rsidRDefault="00503F16" w:rsidP="00503F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lang w:eastAsia="en-US"/>
        </w:rPr>
        <w:t>jestem/</w:t>
      </w:r>
      <w:proofErr w:type="spellStart"/>
      <w:r w:rsidRPr="006B33A7">
        <w:rPr>
          <w:rFonts w:ascii="Verdana" w:hAnsi="Verdana"/>
          <w:lang w:eastAsia="en-US"/>
        </w:rPr>
        <w:t>śmy</w:t>
      </w:r>
      <w:proofErr w:type="spellEnd"/>
      <w:r w:rsidRPr="006B33A7">
        <w:rPr>
          <w:rFonts w:ascii="Verdana" w:hAnsi="Verdana"/>
          <w:lang w:eastAsia="en-US"/>
        </w:rPr>
        <w:t xml:space="preserve"> jedynym posiadaczem rachunku, na który zostaną przekazane środki, i zobowiązuję/</w:t>
      </w:r>
      <w:proofErr w:type="spellStart"/>
      <w:r w:rsidRPr="006B33A7">
        <w:rPr>
          <w:rFonts w:ascii="Verdana" w:hAnsi="Verdana"/>
          <w:lang w:eastAsia="en-US"/>
        </w:rPr>
        <w:t>emy</w:t>
      </w:r>
      <w:proofErr w:type="spellEnd"/>
      <w:r w:rsidRPr="006B33A7">
        <w:rPr>
          <w:rFonts w:ascii="Verdana" w:hAnsi="Verdana"/>
          <w:lang w:eastAsia="en-US"/>
        </w:rPr>
        <w:t xml:space="preserve"> się go utrzymywać do chwili zaakceptowania rozliczenia tych</w:t>
      </w:r>
      <w:r w:rsidR="006B33A7">
        <w:rPr>
          <w:rFonts w:ascii="Verdana" w:hAnsi="Verdana"/>
          <w:lang w:eastAsia="en-US"/>
        </w:rPr>
        <w:t xml:space="preserve"> </w:t>
      </w:r>
      <w:r w:rsidRPr="006B33A7">
        <w:rPr>
          <w:rFonts w:ascii="Verdana" w:hAnsi="Verdana"/>
          <w:lang w:eastAsia="en-US"/>
        </w:rPr>
        <w:t xml:space="preserve">środków pod względem finansowym </w:t>
      </w:r>
      <w:r w:rsidRPr="006B33A7">
        <w:rPr>
          <w:rFonts w:ascii="Verdana" w:hAnsi="Verdana"/>
          <w:bCs/>
          <w:lang w:eastAsia="en-US"/>
        </w:rPr>
        <w:t>i rzeczowym</w:t>
      </w:r>
      <w:r w:rsidRPr="006B33A7">
        <w:rPr>
          <w:rFonts w:ascii="Verdana" w:hAnsi="Verdana"/>
          <w:lang w:eastAsia="en-US"/>
        </w:rPr>
        <w:t>;</w:t>
      </w:r>
    </w:p>
    <w:p w14:paraId="43DCCB9B" w14:textId="77777777" w:rsidR="00503F16" w:rsidRPr="006B33A7" w:rsidRDefault="00503F16" w:rsidP="00503F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</w:rPr>
        <w:t xml:space="preserve">kwota środków przeznaczona zostanie na realizację zadania zgodnie z ofertą </w:t>
      </w:r>
      <w:r w:rsidR="006B33A7">
        <w:rPr>
          <w:rFonts w:ascii="Verdana" w:hAnsi="Verdana"/>
        </w:rPr>
        <w:br/>
      </w:r>
      <w:r w:rsidRPr="006B33A7">
        <w:rPr>
          <w:rFonts w:ascii="Verdana" w:hAnsi="Verdana"/>
        </w:rPr>
        <w:t>i że w tym zakresie zadanie nie będzie finansowane z innych źródeł</w:t>
      </w:r>
      <w:r w:rsidRPr="006B33A7">
        <w:rPr>
          <w:rFonts w:ascii="Verdana" w:hAnsi="Verdana"/>
          <w:lang w:val="pl-PL"/>
        </w:rPr>
        <w:t>;</w:t>
      </w:r>
    </w:p>
    <w:p w14:paraId="087BDB8B" w14:textId="77777777" w:rsidR="000810B2" w:rsidRPr="006B33A7" w:rsidRDefault="002D52ED" w:rsidP="000810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zapoznałem/łam/liśmy się z ogłoszeniem o konkursie ofert</w:t>
      </w:r>
      <w:r w:rsidRPr="006B33A7">
        <w:rPr>
          <w:rFonts w:ascii="Verdana" w:hAnsi="Verdana"/>
        </w:rPr>
        <w:t xml:space="preserve">; </w:t>
      </w:r>
    </w:p>
    <w:p w14:paraId="12A21BFF" w14:textId="77777777" w:rsidR="000810B2" w:rsidRPr="006B33A7" w:rsidRDefault="000810B2" w:rsidP="000810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lang w:eastAsia="en-US"/>
        </w:rPr>
        <w:t xml:space="preserve">zapoznałem/łam/liśmy się z ustawą z dnia 11 września 2015 r. o zdrowiu publicznym i </w:t>
      </w:r>
      <w:r w:rsidR="00503F16" w:rsidRPr="006B33A7">
        <w:rPr>
          <w:rFonts w:ascii="Verdana" w:hAnsi="Verdana"/>
          <w:lang w:val="pl-PL" w:eastAsia="en-US"/>
        </w:rPr>
        <w:t xml:space="preserve">aktualnym </w:t>
      </w:r>
      <w:r w:rsidRPr="006B33A7">
        <w:rPr>
          <w:rFonts w:ascii="Verdana" w:hAnsi="Verdana"/>
          <w:lang w:eastAsia="en-US"/>
        </w:rPr>
        <w:t xml:space="preserve">rozporządzeniem Rady Ministrów </w:t>
      </w:r>
      <w:r w:rsidRPr="006B33A7">
        <w:rPr>
          <w:rFonts w:ascii="Verdana" w:hAnsi="Verdana"/>
          <w:bCs/>
          <w:lang w:eastAsia="en-US"/>
        </w:rPr>
        <w:t>w sprawie</w:t>
      </w:r>
      <w:r w:rsidR="00503F16" w:rsidRPr="006B33A7">
        <w:rPr>
          <w:rFonts w:ascii="Verdana" w:hAnsi="Verdana"/>
          <w:bCs/>
          <w:lang w:eastAsia="en-US"/>
        </w:rPr>
        <w:t xml:space="preserve"> Narodowego Programu Zdrowia</w:t>
      </w:r>
      <w:r w:rsidR="00503F16" w:rsidRPr="006B33A7">
        <w:rPr>
          <w:rFonts w:ascii="Verdana" w:hAnsi="Verdana"/>
          <w:bCs/>
          <w:lang w:val="pl-PL" w:eastAsia="en-US"/>
        </w:rPr>
        <w:t>;</w:t>
      </w:r>
    </w:p>
    <w:p w14:paraId="7018B776" w14:textId="77777777" w:rsidR="000810B2" w:rsidRPr="006B33A7" w:rsidRDefault="000810B2" w:rsidP="001647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lang w:eastAsia="en-US"/>
        </w:rPr>
        <w:t>spełniam/y warunki podmiotowe wskazane w art. 3 ust. 2 ustawy z dnia 11 września 2015 r. o zdrowiu publicznym;</w:t>
      </w:r>
    </w:p>
    <w:p w14:paraId="7F43220C" w14:textId="77777777" w:rsidR="002D52ED" w:rsidRPr="006B33A7" w:rsidRDefault="002D52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nie zalega</w:t>
      </w:r>
      <w:r w:rsidRPr="006B33A7">
        <w:rPr>
          <w:rFonts w:ascii="Verdana" w:hAnsi="Verdana"/>
          <w:bCs/>
          <w:lang w:val="pl-PL"/>
        </w:rPr>
        <w:t>m/y</w:t>
      </w:r>
      <w:r w:rsidRPr="006B33A7">
        <w:rPr>
          <w:rFonts w:ascii="Verdana" w:hAnsi="Verdana"/>
          <w:bCs/>
        </w:rPr>
        <w:t xml:space="preserve"> z opłacaniem należności z tytułu zobowiązań podatkowych;</w:t>
      </w:r>
    </w:p>
    <w:p w14:paraId="4D7E340C" w14:textId="77777777" w:rsidR="002D52ED" w:rsidRPr="006B33A7" w:rsidRDefault="002D52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  <w:bCs/>
        </w:rPr>
        <w:t>nie zalega</w:t>
      </w:r>
      <w:r w:rsidRPr="006B33A7">
        <w:rPr>
          <w:rFonts w:ascii="Verdana" w:hAnsi="Verdana"/>
          <w:bCs/>
          <w:lang w:val="pl-PL"/>
        </w:rPr>
        <w:t>m/y</w:t>
      </w:r>
      <w:r w:rsidRPr="006B33A7">
        <w:rPr>
          <w:rFonts w:ascii="Verdana" w:hAnsi="Verdana"/>
          <w:bCs/>
        </w:rPr>
        <w:t xml:space="preserve"> z opłacaniem należności z tytułu składek na ubezpieczenie społeczne;</w:t>
      </w:r>
    </w:p>
    <w:p w14:paraId="7D9F9CC7" w14:textId="77777777" w:rsidR="002D52ED" w:rsidRPr="006B33A7" w:rsidRDefault="002D52ED" w:rsidP="000810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 xml:space="preserve">wszystkie podane w ofercie oraz załącznikach informacje są zgodne </w:t>
      </w:r>
      <w:r w:rsidR="006B33A7">
        <w:rPr>
          <w:rFonts w:ascii="Verdana" w:hAnsi="Verdana"/>
          <w:bCs/>
        </w:rPr>
        <w:br/>
      </w:r>
      <w:r w:rsidRPr="006B33A7">
        <w:rPr>
          <w:rFonts w:ascii="Verdana" w:hAnsi="Verdana"/>
          <w:bCs/>
        </w:rPr>
        <w:t>z aktualnym stanem prawnym i faktycznym;</w:t>
      </w:r>
    </w:p>
    <w:p w14:paraId="6F4E7820" w14:textId="77777777" w:rsidR="002D52ED" w:rsidRPr="006B33A7" w:rsidRDefault="002D52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  <w:bCs/>
        </w:rPr>
        <w:t>w zakresie związanym z konkursem ofert, w tym z gromadzeniem, przetwarzaniem</w:t>
      </w:r>
      <w:r w:rsidR="006B33A7">
        <w:rPr>
          <w:rFonts w:ascii="Verdana" w:hAnsi="Verdana"/>
          <w:bCs/>
        </w:rPr>
        <w:t xml:space="preserve"> </w:t>
      </w:r>
      <w:r w:rsidRPr="006B33A7">
        <w:rPr>
          <w:rFonts w:ascii="Verdana" w:hAnsi="Verdana"/>
          <w:bCs/>
        </w:rPr>
        <w:t xml:space="preserve">i przekazywaniem danych osobowych, a także wprowadzaniem ich do systemów informatycznych, osoby, których dotyczą te dane, złożyły stosowne oświadczenia zgodnie z ustawą z dnia 10 maja 2018 r. </w:t>
      </w:r>
      <w:r w:rsidR="0016473B" w:rsidRPr="006B33A7">
        <w:rPr>
          <w:rFonts w:ascii="Verdana" w:hAnsi="Verdana"/>
          <w:bCs/>
        </w:rPr>
        <w:t>o ochronie danych osobowych</w:t>
      </w:r>
      <w:r w:rsidRPr="006B33A7">
        <w:rPr>
          <w:rFonts w:ascii="Verdana" w:hAnsi="Verdana"/>
          <w:bCs/>
          <w:lang w:val="pl-PL"/>
        </w:rPr>
        <w:t>;</w:t>
      </w:r>
    </w:p>
    <w:p w14:paraId="30634AF4" w14:textId="77777777" w:rsidR="00B82DCF" w:rsidRPr="006B33A7" w:rsidRDefault="00503F16" w:rsidP="004E4D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  <w:bCs/>
          <w:lang w:val="pl-PL"/>
        </w:rPr>
        <w:t>będę/</w:t>
      </w:r>
      <w:proofErr w:type="spellStart"/>
      <w:r w:rsidRPr="006B33A7">
        <w:rPr>
          <w:rFonts w:ascii="Verdana" w:hAnsi="Verdana"/>
          <w:bCs/>
          <w:lang w:val="pl-PL"/>
        </w:rPr>
        <w:t>dzi</w:t>
      </w:r>
      <w:r w:rsidR="004E4D79" w:rsidRPr="006B33A7">
        <w:rPr>
          <w:rFonts w:ascii="Verdana" w:hAnsi="Verdana"/>
          <w:bCs/>
          <w:lang w:val="pl-PL"/>
        </w:rPr>
        <w:t>e</w:t>
      </w:r>
      <w:r w:rsidRPr="006B33A7">
        <w:rPr>
          <w:rFonts w:ascii="Verdana" w:hAnsi="Verdana"/>
          <w:bCs/>
          <w:lang w:val="pl-PL"/>
        </w:rPr>
        <w:t>my</w:t>
      </w:r>
      <w:proofErr w:type="spellEnd"/>
      <w:r w:rsidRPr="006B33A7">
        <w:rPr>
          <w:rFonts w:ascii="Verdana" w:hAnsi="Verdana"/>
          <w:bCs/>
          <w:lang w:val="pl-PL"/>
        </w:rPr>
        <w:t xml:space="preserve"> prowadzić wyodrębnioną ewidencję księgową otrzymanych środków oraz dokonywanych z tych środków wydatków; </w:t>
      </w:r>
    </w:p>
    <w:p w14:paraId="6C3F38B2" w14:textId="77777777" w:rsidR="00503F16" w:rsidRPr="006B33A7" w:rsidRDefault="00503F1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  <w:lang w:val="pl-PL"/>
        </w:rPr>
        <w:t>jestem/</w:t>
      </w:r>
      <w:proofErr w:type="spellStart"/>
      <w:r w:rsidRPr="006B33A7">
        <w:rPr>
          <w:rFonts w:ascii="Verdana" w:hAnsi="Verdana"/>
          <w:lang w:val="pl-PL"/>
        </w:rPr>
        <w:t>śmy</w:t>
      </w:r>
      <w:proofErr w:type="spellEnd"/>
      <w:r w:rsidRPr="006B33A7">
        <w:rPr>
          <w:rFonts w:ascii="Verdana" w:hAnsi="Verdana"/>
          <w:lang w:val="pl-PL"/>
        </w:rPr>
        <w:t xml:space="preserve"> świadom</w:t>
      </w:r>
      <w:r w:rsidR="006904B2" w:rsidRPr="006B33A7">
        <w:rPr>
          <w:rFonts w:ascii="Verdana" w:hAnsi="Verdana"/>
          <w:lang w:val="pl-PL"/>
        </w:rPr>
        <w:t>a</w:t>
      </w:r>
      <w:r w:rsidRPr="006B33A7">
        <w:rPr>
          <w:rFonts w:ascii="Verdana" w:hAnsi="Verdana"/>
          <w:lang w:val="pl-PL"/>
        </w:rPr>
        <w:t xml:space="preserve">/y/mi odpowiedzialności karnej za </w:t>
      </w:r>
      <w:r w:rsidR="00F6640F" w:rsidRPr="006B33A7">
        <w:rPr>
          <w:rFonts w:ascii="Verdana" w:hAnsi="Verdana"/>
          <w:lang w:val="pl-PL"/>
        </w:rPr>
        <w:t>składanie</w:t>
      </w:r>
      <w:r w:rsidRPr="006B33A7">
        <w:rPr>
          <w:rFonts w:ascii="Verdana" w:hAnsi="Verdana"/>
          <w:lang w:val="pl-PL"/>
        </w:rPr>
        <w:t xml:space="preserve"> fałszyw</w:t>
      </w:r>
      <w:r w:rsidR="00F6640F" w:rsidRPr="006B33A7">
        <w:rPr>
          <w:rFonts w:ascii="Verdana" w:hAnsi="Verdana"/>
          <w:lang w:val="pl-PL"/>
        </w:rPr>
        <w:t>ych</w:t>
      </w:r>
      <w:r w:rsidRPr="006B33A7">
        <w:rPr>
          <w:rFonts w:ascii="Verdana" w:hAnsi="Verdana"/>
          <w:lang w:val="pl-PL"/>
        </w:rPr>
        <w:t xml:space="preserve"> oświadcze</w:t>
      </w:r>
      <w:r w:rsidR="00F6640F" w:rsidRPr="006B33A7">
        <w:rPr>
          <w:rFonts w:ascii="Verdana" w:hAnsi="Verdana"/>
          <w:lang w:val="pl-PL"/>
        </w:rPr>
        <w:t>ń</w:t>
      </w:r>
      <w:r w:rsidRPr="006B33A7">
        <w:rPr>
          <w:rFonts w:ascii="Verdana" w:hAnsi="Verdana"/>
          <w:lang w:val="pl-PL"/>
        </w:rPr>
        <w:t xml:space="preserve">. </w:t>
      </w:r>
    </w:p>
    <w:p w14:paraId="506EFE7F" w14:textId="77777777" w:rsidR="001D0AAA" w:rsidRPr="006B33A7" w:rsidRDefault="001D0A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6B33A7">
        <w:rPr>
          <w:rFonts w:ascii="Verdana" w:hAnsi="Verdana"/>
          <w:lang w:val="pl-PL"/>
        </w:rPr>
        <w:t>Oświadcz</w:t>
      </w:r>
      <w:r w:rsidR="001350CC" w:rsidRPr="006B33A7">
        <w:rPr>
          <w:rFonts w:ascii="Verdana" w:hAnsi="Verdana"/>
          <w:lang w:val="pl-PL"/>
        </w:rPr>
        <w:t>am/my</w:t>
      </w:r>
      <w:r w:rsidRPr="006B33A7">
        <w:rPr>
          <w:rFonts w:ascii="Verdana" w:hAnsi="Verdana"/>
          <w:lang w:val="pl-PL"/>
        </w:rPr>
        <w:t xml:space="preserve">, że cele statutowe </w:t>
      </w:r>
      <w:r w:rsidR="001F6CED" w:rsidRPr="006B33A7">
        <w:rPr>
          <w:rFonts w:ascii="Verdana" w:hAnsi="Verdana"/>
          <w:lang w:val="pl-PL"/>
        </w:rPr>
        <w:t>dotyczą spraw objętych zadaniem konkursowym.</w:t>
      </w:r>
    </w:p>
    <w:p w14:paraId="4D263576" w14:textId="77777777" w:rsidR="001350CC" w:rsidRPr="006B33A7" w:rsidRDefault="001350CC" w:rsidP="001350CC">
      <w:pPr>
        <w:pStyle w:val="Akapitzlist"/>
        <w:numPr>
          <w:ilvl w:val="0"/>
          <w:numId w:val="2"/>
        </w:numPr>
        <w:tabs>
          <w:tab w:val="left" w:pos="408"/>
        </w:tabs>
        <w:autoSpaceDE w:val="0"/>
        <w:spacing w:after="0" w:line="240" w:lineRule="auto"/>
        <w:jc w:val="both"/>
        <w:rPr>
          <w:rFonts w:ascii="Verdana" w:hAnsi="Verdana" w:cs="Calibri"/>
        </w:rPr>
      </w:pPr>
      <w:r w:rsidRPr="006B33A7">
        <w:rPr>
          <w:rFonts w:ascii="Verdana" w:hAnsi="Verdana" w:cs="Calibri"/>
        </w:rPr>
        <w:t>Oświadczam/my, że do realizacji zadania publicznego, zostaną wybrane osoby, które nie figurują w Rejestrze Sprawców Przestępstw Na Tle Seksualnym.</w:t>
      </w:r>
    </w:p>
    <w:p w14:paraId="4DDDDC37" w14:textId="77777777" w:rsidR="001350CC" w:rsidRPr="006B33A7" w:rsidRDefault="001350CC" w:rsidP="001350CC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Calibri"/>
          <w:lang w:eastAsia="pl-PL"/>
        </w:rPr>
      </w:pPr>
      <w:r w:rsidRPr="006B33A7">
        <w:rPr>
          <w:rFonts w:ascii="Verdana" w:hAnsi="Verdana" w:cs="Calibri"/>
          <w:lang w:eastAsia="pl-PL"/>
        </w:rPr>
        <w:t>Oświadczam/my, że wprowadz</w:t>
      </w:r>
      <w:r w:rsidR="003F4F8E" w:rsidRPr="006B33A7">
        <w:rPr>
          <w:rFonts w:ascii="Verdana" w:hAnsi="Verdana" w:cs="Calibri"/>
          <w:lang w:eastAsia="pl-PL"/>
        </w:rPr>
        <w:t>iliśmy</w:t>
      </w:r>
      <w:r w:rsidRPr="006B33A7">
        <w:rPr>
          <w:rFonts w:ascii="Verdana" w:hAnsi="Verdana" w:cs="Calibri"/>
          <w:lang w:eastAsia="pl-PL"/>
        </w:rPr>
        <w:t xml:space="preserve"> od 15 lutego 2024 r. Standardy ochrony małoletnich przed krzywdzeniem zgodnie z wymogami ustawy z </w:t>
      </w:r>
      <w:r w:rsidR="003F4F8E" w:rsidRPr="006B33A7">
        <w:rPr>
          <w:rFonts w:ascii="Verdana" w:hAnsi="Verdana" w:cs="Calibri"/>
          <w:shd w:val="clear" w:color="auto" w:fill="FFFFFF"/>
        </w:rPr>
        <w:t xml:space="preserve">dnia 13 maja 2016 r. o przeciwdziałaniu zagrożeniom przestępczością na tle seksualnym i ochronie małoletnich (Dz. U. z 2024 r. poz. 1802 z </w:t>
      </w:r>
      <w:proofErr w:type="spellStart"/>
      <w:r w:rsidR="003F4F8E" w:rsidRPr="006B33A7">
        <w:rPr>
          <w:rFonts w:ascii="Verdana" w:hAnsi="Verdana" w:cs="Calibri"/>
          <w:shd w:val="clear" w:color="auto" w:fill="FFFFFF"/>
        </w:rPr>
        <w:t>późn</w:t>
      </w:r>
      <w:proofErr w:type="spellEnd"/>
      <w:r w:rsidR="003F4F8E" w:rsidRPr="006B33A7">
        <w:rPr>
          <w:rFonts w:ascii="Verdana" w:hAnsi="Verdana" w:cs="Calibri"/>
          <w:shd w:val="clear" w:color="auto" w:fill="FFFFFF"/>
        </w:rPr>
        <w:t>. zm.)</w:t>
      </w:r>
      <w:r w:rsidRPr="006B33A7">
        <w:rPr>
          <w:rFonts w:ascii="Verdana" w:hAnsi="Verdana" w:cs="Calibri"/>
          <w:lang w:eastAsia="pl-PL"/>
        </w:rPr>
        <w:t xml:space="preserve"> oraz aktualne zaświadczenia z Krajowego Rejestru Karnego.</w:t>
      </w:r>
    </w:p>
    <w:p w14:paraId="5355F67B" w14:textId="77777777" w:rsidR="002D52ED" w:rsidRPr="006B33A7" w:rsidRDefault="002D52ED">
      <w:pPr>
        <w:pStyle w:val="Akapitzlist"/>
        <w:spacing w:after="0" w:line="240" w:lineRule="auto"/>
        <w:ind w:left="0"/>
        <w:jc w:val="both"/>
        <w:rPr>
          <w:rFonts w:ascii="Verdana" w:hAnsi="Verdana"/>
        </w:rPr>
      </w:pPr>
    </w:p>
    <w:p w14:paraId="23DDB7FC" w14:textId="77777777" w:rsidR="00503F16" w:rsidRPr="006B33A7" w:rsidRDefault="00503F16" w:rsidP="00503F16">
      <w:pPr>
        <w:suppressAutoHyphens w:val="0"/>
        <w:spacing w:after="0" w:line="240" w:lineRule="auto"/>
        <w:jc w:val="both"/>
        <w:rPr>
          <w:rFonts w:ascii="Verdana" w:hAnsi="Verdana"/>
        </w:rPr>
      </w:pPr>
    </w:p>
    <w:p w14:paraId="0BE7F639" w14:textId="77777777" w:rsidR="002D52ED" w:rsidRPr="006B33A7" w:rsidRDefault="002D52ED">
      <w:pPr>
        <w:autoSpaceDE w:val="0"/>
        <w:spacing w:after="0" w:line="240" w:lineRule="auto"/>
        <w:rPr>
          <w:rFonts w:ascii="Verdana" w:hAnsi="Verdana"/>
          <w:bCs/>
        </w:rPr>
      </w:pPr>
    </w:p>
    <w:p w14:paraId="5CDD9A9C" w14:textId="61978A69" w:rsidR="002D52ED" w:rsidRPr="006B33A7" w:rsidRDefault="002D52ED">
      <w:pPr>
        <w:autoSpaceDE w:val="0"/>
        <w:spacing w:after="0" w:line="240" w:lineRule="auto"/>
        <w:rPr>
          <w:rFonts w:ascii="Verdana" w:hAnsi="Verdana"/>
          <w:bCs/>
        </w:rPr>
      </w:pPr>
      <w:r w:rsidRPr="006B33A7">
        <w:rPr>
          <w:rFonts w:ascii="Verdana" w:hAnsi="Verdana"/>
          <w:bCs/>
        </w:rPr>
        <w:t>Data…………….                                           …………………………………………………….</w:t>
      </w:r>
    </w:p>
    <w:p w14:paraId="3C812B76" w14:textId="77777777" w:rsidR="002D52ED" w:rsidRPr="006B33A7" w:rsidRDefault="002D52ED" w:rsidP="006B33A7">
      <w:pPr>
        <w:autoSpaceDE w:val="0"/>
        <w:spacing w:after="0" w:line="240" w:lineRule="auto"/>
        <w:ind w:left="4320"/>
        <w:rPr>
          <w:rFonts w:ascii="Verdana" w:hAnsi="Verdana"/>
          <w:bCs/>
          <w:i/>
          <w:iCs/>
          <w:sz w:val="18"/>
          <w:szCs w:val="18"/>
        </w:rPr>
      </w:pPr>
      <w:r w:rsidRPr="006B33A7">
        <w:rPr>
          <w:rFonts w:ascii="Verdana" w:hAnsi="Verdana"/>
          <w:bCs/>
          <w:i/>
          <w:iCs/>
          <w:sz w:val="18"/>
          <w:szCs w:val="18"/>
        </w:rPr>
        <w:t>podpis i pieczęć osoby/osób upoważnionej/</w:t>
      </w:r>
      <w:proofErr w:type="spellStart"/>
      <w:r w:rsidRPr="006B33A7">
        <w:rPr>
          <w:rFonts w:ascii="Verdana" w:hAnsi="Verdana"/>
          <w:bCs/>
          <w:i/>
          <w:iCs/>
          <w:sz w:val="18"/>
          <w:szCs w:val="18"/>
        </w:rPr>
        <w:t>ych</w:t>
      </w:r>
      <w:proofErr w:type="spellEnd"/>
      <w:r w:rsidR="006B33A7" w:rsidRPr="006B33A7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="006B33A7" w:rsidRPr="006B33A7">
        <w:rPr>
          <w:rFonts w:ascii="Verdana" w:hAnsi="Verdana"/>
          <w:bCs/>
          <w:i/>
          <w:iCs/>
          <w:sz w:val="18"/>
          <w:szCs w:val="18"/>
        </w:rPr>
        <w:br/>
      </w:r>
      <w:r w:rsidRPr="006B33A7">
        <w:rPr>
          <w:rFonts w:ascii="Verdana" w:hAnsi="Verdana"/>
          <w:bCs/>
          <w:i/>
          <w:iCs/>
          <w:sz w:val="18"/>
          <w:szCs w:val="18"/>
        </w:rPr>
        <w:t xml:space="preserve">do składania oświadczeń woli w imieniu </w:t>
      </w:r>
      <w:r w:rsidR="006B33A7">
        <w:rPr>
          <w:rFonts w:ascii="Verdana" w:hAnsi="Verdana"/>
          <w:bCs/>
          <w:i/>
          <w:iCs/>
          <w:sz w:val="18"/>
          <w:szCs w:val="18"/>
        </w:rPr>
        <w:t>O</w:t>
      </w:r>
      <w:r w:rsidRPr="006B33A7">
        <w:rPr>
          <w:rFonts w:ascii="Verdana" w:hAnsi="Verdana"/>
          <w:bCs/>
          <w:i/>
          <w:iCs/>
          <w:sz w:val="18"/>
          <w:szCs w:val="18"/>
        </w:rPr>
        <w:t>ferenta</w:t>
      </w:r>
      <w:r w:rsidRPr="006B33A7">
        <w:rPr>
          <w:rStyle w:val="Znakiprzypiswdolnych"/>
          <w:rFonts w:ascii="Verdana" w:hAnsi="Verdana"/>
          <w:bCs/>
          <w:i/>
          <w:iCs/>
          <w:sz w:val="18"/>
          <w:szCs w:val="18"/>
        </w:rPr>
        <w:footnoteReference w:id="6"/>
      </w:r>
    </w:p>
    <w:sectPr w:rsidR="002D52ED" w:rsidRPr="006B33A7" w:rsidSect="006B33A7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8FC2" w14:textId="77777777" w:rsidR="00134989" w:rsidRDefault="00134989">
      <w:pPr>
        <w:spacing w:after="0" w:line="240" w:lineRule="auto"/>
      </w:pPr>
      <w:r>
        <w:separator/>
      </w:r>
    </w:p>
  </w:endnote>
  <w:endnote w:type="continuationSeparator" w:id="0">
    <w:p w14:paraId="5E85CFD2" w14:textId="77777777" w:rsidR="00134989" w:rsidRDefault="0013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4FA3" w14:textId="77777777" w:rsidR="002D52ED" w:rsidRDefault="002D52E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75E4A">
      <w:rPr>
        <w:noProof/>
      </w:rPr>
      <w:t>9</w:t>
    </w:r>
    <w:r>
      <w:fldChar w:fldCharType="end"/>
    </w:r>
  </w:p>
  <w:p w14:paraId="661EF029" w14:textId="77777777" w:rsidR="002D52ED" w:rsidRDefault="002D5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EB2F" w14:textId="77777777" w:rsidR="00134989" w:rsidRDefault="00134989">
      <w:pPr>
        <w:spacing w:after="0" w:line="240" w:lineRule="auto"/>
      </w:pPr>
      <w:r>
        <w:separator/>
      </w:r>
    </w:p>
  </w:footnote>
  <w:footnote w:type="continuationSeparator" w:id="0">
    <w:p w14:paraId="1ACAC383" w14:textId="77777777" w:rsidR="00134989" w:rsidRDefault="00134989">
      <w:pPr>
        <w:spacing w:after="0" w:line="240" w:lineRule="auto"/>
      </w:pPr>
      <w:r>
        <w:continuationSeparator/>
      </w:r>
    </w:p>
  </w:footnote>
  <w:footnote w:id="1">
    <w:p w14:paraId="1653B31C" w14:textId="77777777" w:rsidR="002D52ED" w:rsidRPr="007B0275" w:rsidRDefault="002D52ED" w:rsidP="00FF7A65">
      <w:pPr>
        <w:rPr>
          <w:rFonts w:ascii="Verdana" w:hAnsi="Verdana"/>
          <w:sz w:val="16"/>
          <w:szCs w:val="16"/>
        </w:rPr>
      </w:pPr>
      <w:r w:rsidRPr="007B0275">
        <w:rPr>
          <w:rStyle w:val="Znakiprzypiswdolnych"/>
          <w:rFonts w:ascii="Verdana" w:hAnsi="Verdana"/>
          <w:sz w:val="16"/>
          <w:szCs w:val="16"/>
        </w:rPr>
        <w:footnoteRef/>
      </w:r>
      <w:r w:rsidR="00FF7A65" w:rsidRPr="007B0275">
        <w:rPr>
          <w:rFonts w:ascii="Verdana" w:hAnsi="Verdana"/>
          <w:sz w:val="16"/>
          <w:szCs w:val="16"/>
        </w:rPr>
        <w:t xml:space="preserve"> </w:t>
      </w:r>
      <w:r w:rsidRPr="007B0275">
        <w:rPr>
          <w:rFonts w:ascii="Verdana" w:hAnsi="Verdana"/>
          <w:sz w:val="16"/>
          <w:szCs w:val="16"/>
        </w:rPr>
        <w:t>Opis działań musi być spójny z harmonogramem i kosztorysem</w:t>
      </w:r>
      <w:r w:rsidR="00454DC6" w:rsidRPr="007B0275">
        <w:rPr>
          <w:rFonts w:ascii="Verdana" w:hAnsi="Verdana"/>
          <w:sz w:val="16"/>
          <w:szCs w:val="16"/>
        </w:rPr>
        <w:t>.</w:t>
      </w:r>
    </w:p>
  </w:footnote>
  <w:footnote w:id="2">
    <w:p w14:paraId="240B096C" w14:textId="77777777" w:rsidR="002D52ED" w:rsidRPr="007B0275" w:rsidRDefault="002D52ED">
      <w:pPr>
        <w:pStyle w:val="Tekstprzypisudolnego"/>
        <w:rPr>
          <w:rFonts w:ascii="Verdana" w:hAnsi="Verdana"/>
          <w:sz w:val="16"/>
          <w:szCs w:val="16"/>
        </w:rPr>
      </w:pPr>
      <w:r w:rsidRPr="007B0275">
        <w:rPr>
          <w:rStyle w:val="Znakiprzypiswdolnych"/>
          <w:rFonts w:ascii="Verdana" w:hAnsi="Verdana"/>
          <w:sz w:val="16"/>
          <w:szCs w:val="16"/>
        </w:rPr>
        <w:footnoteRef/>
      </w:r>
      <w:r w:rsidR="00216BB8" w:rsidRPr="007B0275">
        <w:rPr>
          <w:rFonts w:ascii="Verdana" w:eastAsia="Calibri" w:hAnsi="Verdana" w:cs="Calibri"/>
          <w:sz w:val="16"/>
          <w:szCs w:val="16"/>
        </w:rPr>
        <w:t xml:space="preserve"> </w:t>
      </w:r>
      <w:r w:rsidRPr="007B0275">
        <w:rPr>
          <w:rFonts w:ascii="Verdana" w:hAnsi="Verdana"/>
          <w:sz w:val="16"/>
          <w:szCs w:val="16"/>
        </w:rPr>
        <w:t>Wskazane działania muszą zostać przen</w:t>
      </w:r>
      <w:r w:rsidR="00503F16" w:rsidRPr="007B0275">
        <w:rPr>
          <w:rFonts w:ascii="Verdana" w:hAnsi="Verdana"/>
          <w:sz w:val="16"/>
          <w:szCs w:val="16"/>
        </w:rPr>
        <w:t>iesione do kosztorysu w pkt VII.</w:t>
      </w:r>
      <w:r w:rsidR="00D33601" w:rsidRPr="007B0275">
        <w:rPr>
          <w:rFonts w:ascii="Verdana" w:hAnsi="Verdana"/>
          <w:sz w:val="16"/>
          <w:szCs w:val="16"/>
        </w:rPr>
        <w:t xml:space="preserve"> </w:t>
      </w:r>
      <w:r w:rsidR="003632D0" w:rsidRPr="007B0275">
        <w:rPr>
          <w:rFonts w:ascii="Verdana" w:hAnsi="Verdana"/>
          <w:sz w:val="16"/>
          <w:szCs w:val="16"/>
        </w:rPr>
        <w:t>u</w:t>
      </w:r>
      <w:r w:rsidR="00D33601" w:rsidRPr="007B0275">
        <w:rPr>
          <w:rFonts w:ascii="Verdana" w:hAnsi="Verdana"/>
          <w:sz w:val="16"/>
          <w:szCs w:val="16"/>
        </w:rPr>
        <w:t xml:space="preserve">st. </w:t>
      </w:r>
      <w:r w:rsidR="00503F16" w:rsidRPr="007B0275">
        <w:rPr>
          <w:rFonts w:ascii="Verdana" w:hAnsi="Verdana"/>
          <w:sz w:val="16"/>
          <w:szCs w:val="16"/>
        </w:rPr>
        <w:t xml:space="preserve">2 </w:t>
      </w:r>
      <w:r w:rsidRPr="007B0275">
        <w:rPr>
          <w:rFonts w:ascii="Verdana" w:hAnsi="Verdana"/>
          <w:sz w:val="16"/>
          <w:szCs w:val="16"/>
        </w:rPr>
        <w:t>oferty.</w:t>
      </w:r>
    </w:p>
  </w:footnote>
  <w:footnote w:id="3">
    <w:p w14:paraId="56753C50" w14:textId="77777777" w:rsidR="00D33601" w:rsidRPr="007B0275" w:rsidRDefault="00D33601" w:rsidP="00D33601">
      <w:pPr>
        <w:autoSpaceDE w:val="0"/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7B0275">
        <w:rPr>
          <w:rStyle w:val="Odwoanieprzypisudolnego"/>
          <w:rFonts w:ascii="Verdana" w:hAnsi="Verdana"/>
          <w:sz w:val="16"/>
          <w:szCs w:val="16"/>
        </w:rPr>
        <w:footnoteRef/>
      </w:r>
      <w:r w:rsidRPr="007B0275">
        <w:rPr>
          <w:rFonts w:ascii="Verdana" w:hAnsi="Verdana"/>
          <w:sz w:val="16"/>
          <w:szCs w:val="16"/>
        </w:rPr>
        <w:t xml:space="preserve"> Stawka pracy wolontariuszy została określona w treści ogłoszenia konkursowego. </w:t>
      </w:r>
      <w:r w:rsidRPr="007B0275">
        <w:rPr>
          <w:rFonts w:ascii="Verdana" w:hAnsi="Verdana"/>
          <w:bCs/>
          <w:sz w:val="16"/>
          <w:szCs w:val="16"/>
        </w:rPr>
        <w:t xml:space="preserve">Jeżeli wolontariusz wykonuje pracę taką jak stały personel, to kalkulacja wkładu pracy wolontariusza winna być dokonana w oparciu o stawki obowiązujące dla tego personelu. Jeżeli wolontariusz wykonuje prace wymagające odpowiednich kwalifikacji, to kalkulacja wkładu pracy wolontariusza winna być dokonana w oparciu o obowiązujące stawki rynkowe. </w:t>
      </w:r>
    </w:p>
  </w:footnote>
  <w:footnote w:id="4">
    <w:p w14:paraId="6A97BF39" w14:textId="77777777" w:rsidR="00D33601" w:rsidRPr="007B0275" w:rsidRDefault="00D33601" w:rsidP="00D33601">
      <w:pPr>
        <w:pStyle w:val="Akapitzlist"/>
        <w:spacing w:after="0" w:line="240" w:lineRule="auto"/>
        <w:ind w:left="0"/>
        <w:jc w:val="both"/>
        <w:rPr>
          <w:rFonts w:ascii="Verdana" w:hAnsi="Verdana"/>
          <w:bCs/>
          <w:sz w:val="16"/>
          <w:szCs w:val="16"/>
          <w:u w:val="single"/>
          <w:lang w:val="pl-PL"/>
        </w:rPr>
      </w:pPr>
      <w:r w:rsidRPr="007B0275">
        <w:rPr>
          <w:rStyle w:val="Odwoanieprzypisudolnego"/>
          <w:rFonts w:ascii="Verdana" w:hAnsi="Verdana"/>
          <w:sz w:val="16"/>
          <w:szCs w:val="16"/>
        </w:rPr>
        <w:footnoteRef/>
      </w:r>
      <w:r w:rsidRPr="007B0275">
        <w:rPr>
          <w:rFonts w:ascii="Verdana" w:hAnsi="Verdana"/>
          <w:sz w:val="16"/>
          <w:szCs w:val="16"/>
        </w:rPr>
        <w:t xml:space="preserve"> </w:t>
      </w:r>
      <w:r w:rsidRPr="007B0275">
        <w:rPr>
          <w:rFonts w:ascii="Verdana" w:hAnsi="Verdana"/>
          <w:sz w:val="16"/>
          <w:szCs w:val="16"/>
          <w:lang w:val="pl-PL"/>
        </w:rPr>
        <w:t>P</w:t>
      </w:r>
      <w:proofErr w:type="spellStart"/>
      <w:r w:rsidRPr="007B0275">
        <w:rPr>
          <w:rFonts w:ascii="Verdana" w:hAnsi="Verdana"/>
          <w:sz w:val="16"/>
          <w:szCs w:val="16"/>
        </w:rPr>
        <w:t>rzedmioty</w:t>
      </w:r>
      <w:proofErr w:type="spellEnd"/>
      <w:r w:rsidRPr="007B0275">
        <w:rPr>
          <w:rFonts w:ascii="Verdana" w:hAnsi="Verdana"/>
          <w:sz w:val="16"/>
          <w:szCs w:val="16"/>
        </w:rPr>
        <w:t xml:space="preserve"> służące realizacji projektu oraz usługi świadczone na rzecz projektu nieodpłatnie, </w:t>
      </w:r>
      <w:r w:rsidRPr="007B0275">
        <w:rPr>
          <w:rFonts w:ascii="Verdana" w:eastAsia="Arial" w:hAnsi="Verdana"/>
          <w:sz w:val="16"/>
          <w:szCs w:val="16"/>
        </w:rPr>
        <w:t>np. nieruchomości, środki transportu, maszyny, urządzenia, zasób udostępniony, względnie usługa świadczona na rzecz organizacji przez inny podmiot nieodpłatnie, np. usługa transportowa, hotelowa, poligraficzna itp. planowana do wykorzystania w realizacji zadania publicznego)</w:t>
      </w:r>
      <w:r w:rsidRPr="007B0275">
        <w:rPr>
          <w:rFonts w:ascii="Verdana" w:eastAsia="Arial" w:hAnsi="Verdana"/>
          <w:sz w:val="16"/>
          <w:szCs w:val="16"/>
          <w:lang w:val="pl-PL"/>
        </w:rPr>
        <w:t xml:space="preserve">. </w:t>
      </w:r>
      <w:r w:rsidRPr="007B0275">
        <w:rPr>
          <w:rFonts w:ascii="Verdana" w:eastAsia="Arial" w:hAnsi="Verdana"/>
          <w:sz w:val="16"/>
          <w:szCs w:val="16"/>
          <w:u w:val="single"/>
          <w:lang w:val="pl-PL"/>
        </w:rPr>
        <w:t xml:space="preserve">Wkład rzeczowy </w:t>
      </w:r>
      <w:r w:rsidRPr="007B0275">
        <w:rPr>
          <w:rFonts w:ascii="Verdana" w:hAnsi="Verdana"/>
          <w:bCs/>
          <w:sz w:val="16"/>
          <w:szCs w:val="16"/>
          <w:u w:val="single"/>
        </w:rPr>
        <w:t xml:space="preserve">musi być adekwatny </w:t>
      </w:r>
      <w:r w:rsidRPr="007B0275">
        <w:rPr>
          <w:rFonts w:ascii="Verdana" w:hAnsi="Verdana"/>
          <w:sz w:val="16"/>
          <w:szCs w:val="16"/>
          <w:u w:val="single"/>
        </w:rPr>
        <w:t>do zakresu zadania</w:t>
      </w:r>
      <w:r w:rsidRPr="007B0275">
        <w:rPr>
          <w:rFonts w:ascii="Verdana" w:hAnsi="Verdana"/>
          <w:bCs/>
          <w:sz w:val="16"/>
          <w:szCs w:val="16"/>
          <w:u w:val="single"/>
        </w:rPr>
        <w:t xml:space="preserve"> i logicznie powiązany ze złożoną ofertą</w:t>
      </w:r>
      <w:r w:rsidRPr="007B0275">
        <w:rPr>
          <w:rFonts w:ascii="Verdana" w:hAnsi="Verdana"/>
          <w:bCs/>
          <w:sz w:val="16"/>
          <w:szCs w:val="16"/>
          <w:u w:val="single"/>
          <w:lang w:val="pl-PL"/>
        </w:rPr>
        <w:t>.</w:t>
      </w:r>
    </w:p>
  </w:footnote>
  <w:footnote w:id="5">
    <w:p w14:paraId="5A8FD8B4" w14:textId="77777777" w:rsidR="00D33601" w:rsidRPr="007B0275" w:rsidRDefault="00D33601" w:rsidP="00D33601">
      <w:pPr>
        <w:pStyle w:val="Akapitzlist"/>
        <w:autoSpaceDE w:val="0"/>
        <w:spacing w:after="0" w:line="240" w:lineRule="auto"/>
        <w:ind w:left="0"/>
        <w:jc w:val="both"/>
        <w:rPr>
          <w:rFonts w:ascii="Verdana" w:hAnsi="Verdana"/>
          <w:b/>
          <w:bCs/>
          <w:sz w:val="16"/>
          <w:szCs w:val="16"/>
          <w:lang w:val="pl-PL"/>
        </w:rPr>
      </w:pPr>
      <w:r w:rsidRPr="007B0275">
        <w:rPr>
          <w:rStyle w:val="Odwoanieprzypisudolnego"/>
          <w:rFonts w:ascii="Verdana" w:hAnsi="Verdana"/>
          <w:sz w:val="16"/>
          <w:szCs w:val="16"/>
        </w:rPr>
        <w:footnoteRef/>
      </w:r>
      <w:r w:rsidRPr="007B0275">
        <w:rPr>
          <w:rFonts w:ascii="Verdana" w:hAnsi="Verdana"/>
          <w:sz w:val="16"/>
          <w:szCs w:val="16"/>
        </w:rPr>
        <w:t xml:space="preserve"> </w:t>
      </w:r>
      <w:r w:rsidRPr="007B0275">
        <w:rPr>
          <w:rFonts w:ascii="Verdana" w:hAnsi="Verdana"/>
          <w:bCs/>
          <w:sz w:val="16"/>
          <w:szCs w:val="16"/>
          <w:lang w:val="pl-PL"/>
        </w:rPr>
        <w:t>P</w:t>
      </w:r>
      <w:proofErr w:type="spellStart"/>
      <w:r w:rsidRPr="007B0275">
        <w:rPr>
          <w:rFonts w:ascii="Verdana" w:hAnsi="Verdana"/>
          <w:bCs/>
          <w:sz w:val="16"/>
          <w:szCs w:val="16"/>
        </w:rPr>
        <w:t>rzy</w:t>
      </w:r>
      <w:proofErr w:type="spellEnd"/>
      <w:r w:rsidRPr="007B0275">
        <w:rPr>
          <w:rFonts w:ascii="Verdana" w:hAnsi="Verdana"/>
          <w:bCs/>
          <w:sz w:val="16"/>
          <w:szCs w:val="16"/>
        </w:rPr>
        <w:t xml:space="preserve"> wycenie wkładu rzeczowego należy odnieść się do lokalnych stawek rynkowych wypożyczenia danego przedmiotu</w:t>
      </w:r>
      <w:r w:rsidRPr="007B0275">
        <w:rPr>
          <w:rFonts w:ascii="Verdana" w:hAnsi="Verdana"/>
          <w:bCs/>
          <w:sz w:val="16"/>
          <w:szCs w:val="16"/>
          <w:lang w:val="pl-PL"/>
        </w:rPr>
        <w:t>.</w:t>
      </w:r>
    </w:p>
    <w:p w14:paraId="5B7959EA" w14:textId="77777777" w:rsidR="00D33601" w:rsidRPr="00503F16" w:rsidRDefault="00D33601" w:rsidP="00D33601">
      <w:pPr>
        <w:pStyle w:val="Tekstprzypisudolnego"/>
        <w:rPr>
          <w:rFonts w:ascii="Times New Roman" w:hAnsi="Times New Roman"/>
          <w:sz w:val="22"/>
          <w:szCs w:val="22"/>
        </w:rPr>
      </w:pPr>
    </w:p>
  </w:footnote>
  <w:footnote w:id="6">
    <w:p w14:paraId="597B4EC2" w14:textId="77777777" w:rsidR="002D52ED" w:rsidRPr="00503F16" w:rsidRDefault="002D52ED" w:rsidP="00503F16">
      <w:pPr>
        <w:spacing w:after="0" w:line="240" w:lineRule="auto"/>
        <w:jc w:val="both"/>
      </w:pPr>
      <w:r w:rsidRPr="00503F16">
        <w:rPr>
          <w:rStyle w:val="Znakiprzypiswdolnych"/>
          <w:rFonts w:ascii="Times New Roman" w:hAnsi="Times New Roman"/>
        </w:rPr>
        <w:footnoteRef/>
      </w:r>
      <w:r w:rsidR="00FF7A65" w:rsidRPr="00503F16">
        <w:rPr>
          <w:rFonts w:ascii="Times New Roman" w:hAnsi="Times New Roman"/>
        </w:rPr>
        <w:t xml:space="preserve"> </w:t>
      </w:r>
      <w:r w:rsidRPr="007B0275">
        <w:rPr>
          <w:rFonts w:ascii="Verdana" w:hAnsi="Verdana"/>
          <w:sz w:val="16"/>
          <w:szCs w:val="16"/>
        </w:rPr>
        <w:t>W przypadku podpisania oferty przez osobę inną niż osoba upoważniona do składania oświadczeń woli po stronie oferenta, należy do oferty dołączyć stosowne upoważnienie/pełnomocnictwo.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87CB" w14:textId="77777777" w:rsidR="002D52ED" w:rsidRDefault="002D52E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E2A836A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Cs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Cs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0D275E9"/>
    <w:multiLevelType w:val="hybridMultilevel"/>
    <w:tmpl w:val="72408A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813BBB"/>
    <w:multiLevelType w:val="hybridMultilevel"/>
    <w:tmpl w:val="44D4E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84BFF"/>
    <w:multiLevelType w:val="hybridMultilevel"/>
    <w:tmpl w:val="6C1E5CAA"/>
    <w:lvl w:ilvl="0" w:tplc="EEE6B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21596"/>
    <w:multiLevelType w:val="hybridMultilevel"/>
    <w:tmpl w:val="BF9A01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73"/>
        </w:tabs>
        <w:ind w:left="2073" w:hanging="453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E199C"/>
    <w:multiLevelType w:val="hybridMultilevel"/>
    <w:tmpl w:val="3F1EAB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F35958"/>
    <w:multiLevelType w:val="hybridMultilevel"/>
    <w:tmpl w:val="6F9AD510"/>
    <w:lvl w:ilvl="0" w:tplc="23222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A774E3"/>
    <w:multiLevelType w:val="hybridMultilevel"/>
    <w:tmpl w:val="65A2548C"/>
    <w:lvl w:ilvl="0" w:tplc="05CCE61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491265"/>
    <w:multiLevelType w:val="hybridMultilevel"/>
    <w:tmpl w:val="C3AC1094"/>
    <w:lvl w:ilvl="0" w:tplc="499E9A9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EB5720"/>
    <w:multiLevelType w:val="hybridMultilevel"/>
    <w:tmpl w:val="134E1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503A5"/>
    <w:multiLevelType w:val="hybridMultilevel"/>
    <w:tmpl w:val="EBC459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A52F98"/>
    <w:multiLevelType w:val="hybridMultilevel"/>
    <w:tmpl w:val="88EE8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A62BD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175B3"/>
    <w:multiLevelType w:val="hybridMultilevel"/>
    <w:tmpl w:val="CDE44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D75A2"/>
    <w:multiLevelType w:val="hybridMultilevel"/>
    <w:tmpl w:val="1E982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0E41A5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5257"/>
        </w:tabs>
        <w:ind w:left="5257" w:hanging="360"/>
      </w:pPr>
      <w:rPr>
        <w:rFonts w:hint="default"/>
        <w:b w:val="0"/>
      </w:rPr>
    </w:lvl>
    <w:lvl w:ilvl="3" w:tplc="D3727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7" w15:restartNumberingAfterBreak="0">
    <w:nsid w:val="652339C9"/>
    <w:multiLevelType w:val="hybridMultilevel"/>
    <w:tmpl w:val="F3163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D86F30"/>
    <w:multiLevelType w:val="hybridMultilevel"/>
    <w:tmpl w:val="B288C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80D18"/>
    <w:multiLevelType w:val="hybridMultilevel"/>
    <w:tmpl w:val="E7DA3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84091"/>
    <w:multiLevelType w:val="hybridMultilevel"/>
    <w:tmpl w:val="8DECFEB0"/>
    <w:lvl w:ilvl="0" w:tplc="16588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7805058">
    <w:abstractNumId w:val="0"/>
  </w:num>
  <w:num w:numId="2" w16cid:durableId="1253782040">
    <w:abstractNumId w:val="1"/>
  </w:num>
  <w:num w:numId="3" w16cid:durableId="317000968">
    <w:abstractNumId w:val="2"/>
  </w:num>
  <w:num w:numId="4" w16cid:durableId="793212656">
    <w:abstractNumId w:val="3"/>
  </w:num>
  <w:num w:numId="5" w16cid:durableId="360009368">
    <w:abstractNumId w:val="18"/>
  </w:num>
  <w:num w:numId="6" w16cid:durableId="1830827623">
    <w:abstractNumId w:val="15"/>
  </w:num>
  <w:num w:numId="7" w16cid:durableId="1536768241">
    <w:abstractNumId w:val="5"/>
  </w:num>
  <w:num w:numId="8" w16cid:durableId="800802849">
    <w:abstractNumId w:val="6"/>
  </w:num>
  <w:num w:numId="9" w16cid:durableId="1694109940">
    <w:abstractNumId w:val="9"/>
  </w:num>
  <w:num w:numId="10" w16cid:durableId="577642669">
    <w:abstractNumId w:val="20"/>
  </w:num>
  <w:num w:numId="11" w16cid:durableId="844975774">
    <w:abstractNumId w:val="12"/>
  </w:num>
  <w:num w:numId="12" w16cid:durableId="1000885830">
    <w:abstractNumId w:val="19"/>
  </w:num>
  <w:num w:numId="13" w16cid:durableId="544219325">
    <w:abstractNumId w:val="17"/>
  </w:num>
  <w:num w:numId="14" w16cid:durableId="425657962">
    <w:abstractNumId w:val="16"/>
  </w:num>
  <w:num w:numId="15" w16cid:durableId="1280212852">
    <w:abstractNumId w:val="14"/>
  </w:num>
  <w:num w:numId="16" w16cid:durableId="1673490041">
    <w:abstractNumId w:val="11"/>
  </w:num>
  <w:num w:numId="17" w16cid:durableId="1823623760">
    <w:abstractNumId w:val="7"/>
  </w:num>
  <w:num w:numId="18" w16cid:durableId="585502151">
    <w:abstractNumId w:val="10"/>
  </w:num>
  <w:num w:numId="19" w16cid:durableId="967199708">
    <w:abstractNumId w:val="13"/>
  </w:num>
  <w:num w:numId="20" w16cid:durableId="1862087310">
    <w:abstractNumId w:val="8"/>
  </w:num>
  <w:num w:numId="21" w16cid:durableId="481242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54"/>
    <w:rsid w:val="000038E9"/>
    <w:rsid w:val="00003D9C"/>
    <w:rsid w:val="00030FE5"/>
    <w:rsid w:val="00031F3F"/>
    <w:rsid w:val="00043FB8"/>
    <w:rsid w:val="000534BC"/>
    <w:rsid w:val="00055749"/>
    <w:rsid w:val="00073BB4"/>
    <w:rsid w:val="00075E4A"/>
    <w:rsid w:val="000810B2"/>
    <w:rsid w:val="00087843"/>
    <w:rsid w:val="000C2E25"/>
    <w:rsid w:val="000D36B0"/>
    <w:rsid w:val="000E2E3F"/>
    <w:rsid w:val="000F242E"/>
    <w:rsid w:val="001126F6"/>
    <w:rsid w:val="00134989"/>
    <w:rsid w:val="001350CC"/>
    <w:rsid w:val="0016473B"/>
    <w:rsid w:val="00172AA2"/>
    <w:rsid w:val="00181CC4"/>
    <w:rsid w:val="00187FA3"/>
    <w:rsid w:val="00193E94"/>
    <w:rsid w:val="001D0AAA"/>
    <w:rsid w:val="001F00A8"/>
    <w:rsid w:val="001F19CD"/>
    <w:rsid w:val="001F206B"/>
    <w:rsid w:val="001F3488"/>
    <w:rsid w:val="001F6CED"/>
    <w:rsid w:val="002017E3"/>
    <w:rsid w:val="00201AEF"/>
    <w:rsid w:val="00216BB8"/>
    <w:rsid w:val="00244978"/>
    <w:rsid w:val="0025038A"/>
    <w:rsid w:val="00253E99"/>
    <w:rsid w:val="00263AE9"/>
    <w:rsid w:val="00284DD4"/>
    <w:rsid w:val="002D52ED"/>
    <w:rsid w:val="002F2A55"/>
    <w:rsid w:val="002F3E7B"/>
    <w:rsid w:val="00304BF9"/>
    <w:rsid w:val="00337FF9"/>
    <w:rsid w:val="00345A89"/>
    <w:rsid w:val="00347F74"/>
    <w:rsid w:val="003632D0"/>
    <w:rsid w:val="003A2604"/>
    <w:rsid w:val="003F4F8E"/>
    <w:rsid w:val="00415D43"/>
    <w:rsid w:val="00424850"/>
    <w:rsid w:val="0043343A"/>
    <w:rsid w:val="00454DC6"/>
    <w:rsid w:val="00484B28"/>
    <w:rsid w:val="004B42DD"/>
    <w:rsid w:val="004E25B3"/>
    <w:rsid w:val="004E4D79"/>
    <w:rsid w:val="004E5332"/>
    <w:rsid w:val="00503F16"/>
    <w:rsid w:val="0056717B"/>
    <w:rsid w:val="005C2258"/>
    <w:rsid w:val="005F06FE"/>
    <w:rsid w:val="005F7791"/>
    <w:rsid w:val="00617E78"/>
    <w:rsid w:val="00631236"/>
    <w:rsid w:val="006324B6"/>
    <w:rsid w:val="00672DD5"/>
    <w:rsid w:val="006825CF"/>
    <w:rsid w:val="006904B2"/>
    <w:rsid w:val="006A082D"/>
    <w:rsid w:val="006A4EA8"/>
    <w:rsid w:val="006B33A7"/>
    <w:rsid w:val="006D2475"/>
    <w:rsid w:val="006D336E"/>
    <w:rsid w:val="006F562E"/>
    <w:rsid w:val="00703B2B"/>
    <w:rsid w:val="0070589D"/>
    <w:rsid w:val="007058AA"/>
    <w:rsid w:val="00714877"/>
    <w:rsid w:val="007A1E60"/>
    <w:rsid w:val="007B0275"/>
    <w:rsid w:val="007B4478"/>
    <w:rsid w:val="007B6DCA"/>
    <w:rsid w:val="008225E2"/>
    <w:rsid w:val="00842DCF"/>
    <w:rsid w:val="00867929"/>
    <w:rsid w:val="00883B7F"/>
    <w:rsid w:val="008C11C7"/>
    <w:rsid w:val="008D1D47"/>
    <w:rsid w:val="008D255C"/>
    <w:rsid w:val="0093117A"/>
    <w:rsid w:val="00944B20"/>
    <w:rsid w:val="00965854"/>
    <w:rsid w:val="00965DD5"/>
    <w:rsid w:val="00972545"/>
    <w:rsid w:val="009C49EB"/>
    <w:rsid w:val="009D2508"/>
    <w:rsid w:val="00A00966"/>
    <w:rsid w:val="00A21606"/>
    <w:rsid w:val="00A24651"/>
    <w:rsid w:val="00A36DF8"/>
    <w:rsid w:val="00A76EAC"/>
    <w:rsid w:val="00A81F62"/>
    <w:rsid w:val="00AB5935"/>
    <w:rsid w:val="00AD1C58"/>
    <w:rsid w:val="00B02820"/>
    <w:rsid w:val="00B25DD1"/>
    <w:rsid w:val="00B805C0"/>
    <w:rsid w:val="00B82DCF"/>
    <w:rsid w:val="00BA4931"/>
    <w:rsid w:val="00BB65EE"/>
    <w:rsid w:val="00C07200"/>
    <w:rsid w:val="00C07465"/>
    <w:rsid w:val="00CC5C90"/>
    <w:rsid w:val="00D0176E"/>
    <w:rsid w:val="00D01D46"/>
    <w:rsid w:val="00D14FEE"/>
    <w:rsid w:val="00D24EA7"/>
    <w:rsid w:val="00D30983"/>
    <w:rsid w:val="00D33601"/>
    <w:rsid w:val="00D36ABD"/>
    <w:rsid w:val="00D55F37"/>
    <w:rsid w:val="00D70B2B"/>
    <w:rsid w:val="00DB52B0"/>
    <w:rsid w:val="00DC7F56"/>
    <w:rsid w:val="00DD7D02"/>
    <w:rsid w:val="00E040AD"/>
    <w:rsid w:val="00E121F2"/>
    <w:rsid w:val="00E135E6"/>
    <w:rsid w:val="00E41FCE"/>
    <w:rsid w:val="00E546D0"/>
    <w:rsid w:val="00E76F61"/>
    <w:rsid w:val="00E8261A"/>
    <w:rsid w:val="00E84908"/>
    <w:rsid w:val="00E852B0"/>
    <w:rsid w:val="00E958D4"/>
    <w:rsid w:val="00E96C7C"/>
    <w:rsid w:val="00EA24DF"/>
    <w:rsid w:val="00F20C67"/>
    <w:rsid w:val="00F354C3"/>
    <w:rsid w:val="00F40BEA"/>
    <w:rsid w:val="00F6640F"/>
    <w:rsid w:val="00F81DAE"/>
    <w:rsid w:val="00F957E8"/>
    <w:rsid w:val="00FE5B15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45B31"/>
  <w15:chartTrackingRefBased/>
  <w15:docId w15:val="{A1C9EF3B-12B8-44E6-96E1-C5864AC9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 w:hint="default"/>
      <w:bCs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 w:hint="default"/>
      <w:b w:val="0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eastAsia="Times New Roman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cs="Times New Roman" w:hint="default"/>
      <w:b w:val="0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Times New Roman" w:hAnsi="Times New Roman" w:cs="Times New Roman" w:hint="default"/>
      <w:bCs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 w:hint="default"/>
      <w:b w:val="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pl-PL"/>
    </w:rPr>
  </w:style>
  <w:style w:type="character" w:customStyle="1" w:styleId="TekstprzypisudolnegoZnak">
    <w:name w:val="Tekst przypisu dolnego Znak"/>
    <w:rPr>
      <w:rFonts w:cs="Times New Roman"/>
      <w:sz w:val="20"/>
      <w:szCs w:val="20"/>
      <w:lang w:val="pl-PL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NagwekZnak">
    <w:name w:val="Nagłówek Znak"/>
    <w:uiPriority w:val="99"/>
    <w:rPr>
      <w:rFonts w:cs="Times New Roman"/>
      <w:lang w:val="pl-PL"/>
    </w:rPr>
  </w:style>
  <w:style w:type="character" w:customStyle="1" w:styleId="StopkaZnak">
    <w:name w:val="Stopka Znak"/>
    <w:rPr>
      <w:rFonts w:cs="Times New Roman"/>
      <w:lang w:val="pl-PL"/>
    </w:rPr>
  </w:style>
  <w:style w:type="character" w:styleId="Uwydatnienie">
    <w:name w:val="Emphasis"/>
    <w:qFormat/>
    <w:rPr>
      <w:i/>
      <w:iCs/>
    </w:rPr>
  </w:style>
  <w:style w:type="character" w:customStyle="1" w:styleId="TytuZnak">
    <w:name w:val="Tytuł Znak"/>
    <w:rPr>
      <w:rFonts w:ascii="Arial" w:eastAsia="Arial" w:hAnsi="Arial" w:cs="Times New Roman"/>
      <w:b/>
      <w:bCs/>
      <w:color w:val="000000"/>
      <w:sz w:val="32"/>
      <w:szCs w:val="32"/>
      <w:lang w:val="x-none"/>
    </w:rPr>
  </w:style>
  <w:style w:type="character" w:customStyle="1" w:styleId="AkapitzlistZnak">
    <w:name w:val="Akapit z listą Znak"/>
    <w:uiPriority w:val="34"/>
    <w:rPr>
      <w:rFonts w:cs="Times New Roman"/>
      <w:sz w:val="22"/>
      <w:szCs w:val="2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  <w:lang w:val="x-none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markedcontent">
    <w:name w:val="markedcontent"/>
    <w:basedOn w:val="Domylnaczcionkaakapitu"/>
    <w:rsid w:val="00E96C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F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30FE5"/>
    <w:rPr>
      <w:rFonts w:ascii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CD53-CC7A-4A80-9D94-F7CC5ED0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1572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Malga</dc:creator>
  <cp:keywords/>
  <cp:lastModifiedBy>Sylwia Śladewska</cp:lastModifiedBy>
  <cp:revision>10</cp:revision>
  <cp:lastPrinted>2025-07-10T08:16:00Z</cp:lastPrinted>
  <dcterms:created xsi:type="dcterms:W3CDTF">2025-07-09T12:33:00Z</dcterms:created>
  <dcterms:modified xsi:type="dcterms:W3CDTF">2025-07-10T13:15:00Z</dcterms:modified>
</cp:coreProperties>
</file>