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C4D1" w14:textId="77777777"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14:paraId="35752CF7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6B4ACB8E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2F6FFFE5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6B8D106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B37D56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1802C4E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D49C99C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52C835C5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5C3A71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DED5BF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35ED16C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3907FA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97EFB7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578117F5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0E810027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5EF8C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1DE49D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838FA3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7C37D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1BCBF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0F9BF9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F802E6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CE353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7FF12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381755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7F8CD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04A956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AC61F1E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8518773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064BD6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DA4B0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0270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2A035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2CA90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75D1C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A1771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DE23D2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3C1D562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E23CB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E3CD8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F4663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A7613A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EDD09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0CE85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B51F496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21076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8256C8E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2292585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EC26C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03CE76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F487C55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353AF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C8AA17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0D61DD2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E6CEE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40ADC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FBF77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433822D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8D96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402A2FC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6522B484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D00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D9F0D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A05B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BAC0A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7DD24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F81707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98347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5F1F6A3D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179F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3BB2FA4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533B80D3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43FE1B8F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CC9F04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1299A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9E2D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D510FC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D654F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E86C9F1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9367DEC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6742447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A07DC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0607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A65E20B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19D9E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6C4712C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6A3457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A89B7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5FF1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D8B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BB79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29CF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1887B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1C1C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7C6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CC6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124113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6698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3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BB8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8D1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E9FE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DAA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9DEBDA0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572A3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0FADE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64A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E1BD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31D5B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8478E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206A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AA2B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5EF1A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6849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83FCA4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1D65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7A95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8935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9D5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EAC0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E147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1983AFC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B7FED6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464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A4632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0792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8261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0A0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4F2132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1B94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8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724F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55A4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876E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B1462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BE2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9A01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53D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F385FC5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B97F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410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FD31D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C9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2A79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75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0BEDD03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18AC4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10E357A" w14:textId="77777777" w:rsidTr="00323E2F">
        <w:tc>
          <w:tcPr>
            <w:tcW w:w="5000" w:type="pct"/>
            <w:gridSpan w:val="3"/>
            <w:shd w:val="clear" w:color="auto" w:fill="DDD9C3"/>
          </w:tcPr>
          <w:p w14:paraId="18A55068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90A5909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3D066B09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A451E06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089D9949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6FC9A5E0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92646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671F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25D7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5B7E5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EDB47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3181E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0CBF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0AC944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C206D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98D78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346D7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23D6D82B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5ED8367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46116BA" w14:textId="77777777" w:rsidTr="00323E2F">
        <w:tc>
          <w:tcPr>
            <w:tcW w:w="1843" w:type="pct"/>
            <w:shd w:val="clear" w:color="auto" w:fill="DDD9C3"/>
            <w:vAlign w:val="center"/>
          </w:tcPr>
          <w:p w14:paraId="042FA3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32A4AE8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72C756F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F6FAC99" w14:textId="77777777" w:rsidTr="00323E2F">
        <w:tc>
          <w:tcPr>
            <w:tcW w:w="1843" w:type="pct"/>
            <w:shd w:val="clear" w:color="auto" w:fill="auto"/>
          </w:tcPr>
          <w:p w14:paraId="7BB1D0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905DE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06E672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76789BC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0BFD4C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7E904EB" w14:textId="77777777" w:rsidTr="00323E2F">
        <w:tc>
          <w:tcPr>
            <w:tcW w:w="1843" w:type="pct"/>
            <w:shd w:val="clear" w:color="auto" w:fill="auto"/>
          </w:tcPr>
          <w:p w14:paraId="4A3D33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8EC137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B31D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99131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2259C4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6DDED62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616E7CE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BA28A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B61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7AD33F2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152A67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AE8995F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850CA5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3E7077D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6E36984D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C745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F69B483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B41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72A2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CD57A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7B23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E174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7F79A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3EC0B6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1B729912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C5A8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EAF4278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159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B50C3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A26E3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6A7AA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F080F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900F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495CC70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1D0AC2B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D69D266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5B235845" w14:textId="77777777" w:rsidTr="001F3AF2">
        <w:tc>
          <w:tcPr>
            <w:tcW w:w="5000" w:type="pct"/>
            <w:shd w:val="clear" w:color="auto" w:fill="DDD9C3"/>
          </w:tcPr>
          <w:p w14:paraId="0FB978BC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9598A8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22677A1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75FE2DF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337952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766213BE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B9C55A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78F1521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372A599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6EBB13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19F8356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72939DA7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78C83DF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34FD3A5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71B3015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B46CD6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6643CD9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5233624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184E8674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1788D44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7743795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60FC6544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24140AC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2FEE388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1E3708E5" w14:textId="77777777" w:rsidTr="001F3AF2">
        <w:tc>
          <w:tcPr>
            <w:tcW w:w="504" w:type="pct"/>
          </w:tcPr>
          <w:p w14:paraId="4DC5D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3B0B17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39F7C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86BFD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1E61D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3F68A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4261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8EA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1F77B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756AF85" w14:textId="77777777" w:rsidTr="001F3AF2">
        <w:tc>
          <w:tcPr>
            <w:tcW w:w="504" w:type="pct"/>
          </w:tcPr>
          <w:p w14:paraId="405CF4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49269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9CE4A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A0648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E252F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38EDD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AC925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1B550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3CFD6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BB9F0E2" w14:textId="77777777" w:rsidTr="001F3AF2">
        <w:tc>
          <w:tcPr>
            <w:tcW w:w="504" w:type="pct"/>
          </w:tcPr>
          <w:p w14:paraId="43983A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420E57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B3922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9F64B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8B6B4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42C4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25EAC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4FDD7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93044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DEED3F1" w14:textId="77777777" w:rsidTr="001F3AF2">
        <w:tc>
          <w:tcPr>
            <w:tcW w:w="504" w:type="pct"/>
          </w:tcPr>
          <w:p w14:paraId="775AC1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FC11C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E6CCE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F3063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E5E98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E00E5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36A2E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B8C17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87725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5625023" w14:textId="77777777" w:rsidTr="001F3AF2">
        <w:tc>
          <w:tcPr>
            <w:tcW w:w="504" w:type="pct"/>
          </w:tcPr>
          <w:p w14:paraId="2E45A5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40DA08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07848D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33B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64FBA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BA64A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57BA4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36C9E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8F8A1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011D0E8" w14:textId="77777777" w:rsidTr="001F3AF2">
        <w:tc>
          <w:tcPr>
            <w:tcW w:w="504" w:type="pct"/>
          </w:tcPr>
          <w:p w14:paraId="07A945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03DE0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8FA4E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9134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EA520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FDCCD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4B643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F530C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01350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9EBC26F" w14:textId="77777777" w:rsidTr="001F3AF2">
        <w:tc>
          <w:tcPr>
            <w:tcW w:w="504" w:type="pct"/>
          </w:tcPr>
          <w:p w14:paraId="668804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0B25B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08D7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F45C9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35E5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612A1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3CBE3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FEB4F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57A1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BDE5EF9" w14:textId="77777777" w:rsidTr="001F3AF2">
        <w:tc>
          <w:tcPr>
            <w:tcW w:w="504" w:type="pct"/>
          </w:tcPr>
          <w:p w14:paraId="648F05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DC56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82C6F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BCBEC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94ABF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390AE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07FFE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9417D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08510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220AA16" w14:textId="77777777" w:rsidTr="001F3AF2">
        <w:tc>
          <w:tcPr>
            <w:tcW w:w="504" w:type="pct"/>
          </w:tcPr>
          <w:p w14:paraId="3CEE3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99772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621C1B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B45E5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38A4E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C001C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B4D49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FFBC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3EE25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41879F9" w14:textId="77777777" w:rsidTr="001F3AF2">
        <w:tc>
          <w:tcPr>
            <w:tcW w:w="504" w:type="pct"/>
          </w:tcPr>
          <w:p w14:paraId="7A29F5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36CEE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BCB01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60640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8F6B1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AF9B6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8E65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6AA44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D0501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E983997" w14:textId="77777777" w:rsidTr="001F3AF2">
        <w:tc>
          <w:tcPr>
            <w:tcW w:w="504" w:type="pct"/>
          </w:tcPr>
          <w:p w14:paraId="7A0C2E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406F5D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B5E44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A8822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38D4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CE7B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109A5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A2038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122C9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7104D79" w14:textId="77777777" w:rsidTr="001F3AF2">
        <w:tc>
          <w:tcPr>
            <w:tcW w:w="504" w:type="pct"/>
          </w:tcPr>
          <w:p w14:paraId="60E641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C7552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BDE19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27CBB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6225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F4AA5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DA9D6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78D7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A2FCE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C3B465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2778F52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66267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81B6E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F6AF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5367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86555CA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2EC70F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73B596C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207C144" w14:textId="77777777" w:rsidTr="001F3AF2">
        <w:tc>
          <w:tcPr>
            <w:tcW w:w="504" w:type="pct"/>
          </w:tcPr>
          <w:p w14:paraId="0298DA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3D075D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5E9329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EAC95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E009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6D2CF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062B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733F7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FBC9E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F2D236" w14:textId="77777777" w:rsidTr="001F3AF2">
        <w:tc>
          <w:tcPr>
            <w:tcW w:w="504" w:type="pct"/>
          </w:tcPr>
          <w:p w14:paraId="2E8E53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252725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69D2C5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5F254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C91FA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737BD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06DF5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56852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E4430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CF7033" w14:textId="77777777" w:rsidTr="001F3AF2">
        <w:tc>
          <w:tcPr>
            <w:tcW w:w="504" w:type="pct"/>
          </w:tcPr>
          <w:p w14:paraId="667723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39612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2F57D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7B33B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209D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FB407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88AF5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5E95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362BB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7952486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A1021D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37EF93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CF746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56941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2057C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3E81E1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3FA6FF8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04A57F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C0C2C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A1AA8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BAF39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509510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CECAA29" w14:textId="77777777" w:rsidTr="00881BDD">
        <w:tc>
          <w:tcPr>
            <w:tcW w:w="5000" w:type="pct"/>
            <w:shd w:val="clear" w:color="auto" w:fill="DDD9C3"/>
          </w:tcPr>
          <w:p w14:paraId="71776864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27E652D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E4894A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17C8A0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51C774E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6BDD67D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2CC431A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05D0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1CFE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F5B03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18F2D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0B0E37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DB25A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E4D1B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F12AB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A4413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BDEA01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D135B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A6F6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623D3D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2601A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A94E0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6B181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2B0CD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73DACC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BD605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A096CA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6236A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B81D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D59B2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524A6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1EB38E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6998F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C172C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401ECB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8647B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7F2E7E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472B16FD" w14:textId="77777777" w:rsidTr="00881BDD">
        <w:tc>
          <w:tcPr>
            <w:tcW w:w="5000" w:type="pct"/>
            <w:shd w:val="clear" w:color="auto" w:fill="DDD9C3"/>
          </w:tcPr>
          <w:p w14:paraId="3CB6AD82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033AA3E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1DBBA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EB5DEE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4234EB7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55EE2AE8" w14:textId="77777777" w:rsidTr="00881BDD">
        <w:tc>
          <w:tcPr>
            <w:tcW w:w="4995" w:type="dxa"/>
            <w:gridSpan w:val="2"/>
          </w:tcPr>
          <w:p w14:paraId="7BAF97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1A56285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76563E7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5A813A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C07E521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E4D42C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CF0F3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2B2B5D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0CF64C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FD708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75F1F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471D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21B08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5090D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7518C1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0E78EF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08340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64157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3C239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2DA1CB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407D67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60AF2A9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0D0BF5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EC845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7E2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36203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934BD6" w14:textId="77777777" w:rsidTr="00881BDD">
        <w:tc>
          <w:tcPr>
            <w:tcW w:w="709" w:type="dxa"/>
          </w:tcPr>
          <w:p w14:paraId="2BA49D1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652C86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783D58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4720B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62DDD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88AA2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D0C967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52D13C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401028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6F3AC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D2DF9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C4C5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ECB2605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27E711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C5997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29DF5E1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EE7C5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244FD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418248D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7746A595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EB1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61CDE88F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335FA4EB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75C98A0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39A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EF33C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3169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A7686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57F2D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70CDFB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3EFBB6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EF67BA5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0F25F7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45B2C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5E9100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918C72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69D824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39CC15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FB1890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8E1F53B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F89BAA9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1CAEA9F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09787B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03F3D6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52410F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3AB4DB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DD2111F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EE7945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532FC1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3918" w14:textId="77777777" w:rsidR="008667D4" w:rsidRDefault="008667D4">
      <w:r>
        <w:separator/>
      </w:r>
    </w:p>
  </w:endnote>
  <w:endnote w:type="continuationSeparator" w:id="0">
    <w:p w14:paraId="0144ACF4" w14:textId="77777777" w:rsidR="008667D4" w:rsidRDefault="0086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1E185271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1F8D7F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06E0" w14:textId="77777777" w:rsidR="008667D4" w:rsidRDefault="008667D4">
      <w:r>
        <w:separator/>
      </w:r>
    </w:p>
  </w:footnote>
  <w:footnote w:type="continuationSeparator" w:id="0">
    <w:p w14:paraId="4011CC28" w14:textId="77777777" w:rsidR="008667D4" w:rsidRDefault="008667D4">
      <w:r>
        <w:continuationSeparator/>
      </w:r>
    </w:p>
  </w:footnote>
  <w:footnote w:id="1">
    <w:p w14:paraId="1402AB7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5786445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6AB90D2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EDF9563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272F3A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5EF9E45F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33BAEBC7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04138">
    <w:abstractNumId w:val="1"/>
  </w:num>
  <w:num w:numId="2" w16cid:durableId="1362630274">
    <w:abstractNumId w:val="2"/>
  </w:num>
  <w:num w:numId="3" w16cid:durableId="285356684">
    <w:abstractNumId w:val="3"/>
  </w:num>
  <w:num w:numId="4" w16cid:durableId="1889679596">
    <w:abstractNumId w:val="4"/>
  </w:num>
  <w:num w:numId="5" w16cid:durableId="1114520576">
    <w:abstractNumId w:val="5"/>
  </w:num>
  <w:num w:numId="6" w16cid:durableId="1598560779">
    <w:abstractNumId w:val="6"/>
  </w:num>
  <w:num w:numId="7" w16cid:durableId="1680960750">
    <w:abstractNumId w:val="7"/>
  </w:num>
  <w:num w:numId="8" w16cid:durableId="1517884712">
    <w:abstractNumId w:val="8"/>
  </w:num>
  <w:num w:numId="9" w16cid:durableId="1727600987">
    <w:abstractNumId w:val="9"/>
  </w:num>
  <w:num w:numId="10" w16cid:durableId="1147673930">
    <w:abstractNumId w:val="26"/>
  </w:num>
  <w:num w:numId="11" w16cid:durableId="874654632">
    <w:abstractNumId w:val="31"/>
  </w:num>
  <w:num w:numId="12" w16cid:durableId="1686322608">
    <w:abstractNumId w:val="25"/>
  </w:num>
  <w:num w:numId="13" w16cid:durableId="906645606">
    <w:abstractNumId w:val="29"/>
  </w:num>
  <w:num w:numId="14" w16cid:durableId="1112943006">
    <w:abstractNumId w:val="32"/>
  </w:num>
  <w:num w:numId="15" w16cid:durableId="884567497">
    <w:abstractNumId w:val="0"/>
  </w:num>
  <w:num w:numId="16" w16cid:durableId="1189027397">
    <w:abstractNumId w:val="19"/>
  </w:num>
  <w:num w:numId="17" w16cid:durableId="2001880902">
    <w:abstractNumId w:val="22"/>
  </w:num>
  <w:num w:numId="18" w16cid:durableId="1936942685">
    <w:abstractNumId w:val="12"/>
  </w:num>
  <w:num w:numId="19" w16cid:durableId="911738951">
    <w:abstractNumId w:val="27"/>
  </w:num>
  <w:num w:numId="20" w16cid:durableId="1173954127">
    <w:abstractNumId w:val="37"/>
  </w:num>
  <w:num w:numId="21" w16cid:durableId="912204214">
    <w:abstractNumId w:val="35"/>
  </w:num>
  <w:num w:numId="22" w16cid:durableId="1992950738">
    <w:abstractNumId w:val="13"/>
  </w:num>
  <w:num w:numId="23" w16cid:durableId="1028720138">
    <w:abstractNumId w:val="16"/>
  </w:num>
  <w:num w:numId="24" w16cid:durableId="12005090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1566609">
    <w:abstractNumId w:val="21"/>
  </w:num>
  <w:num w:numId="26" w16cid:durableId="1099837050">
    <w:abstractNumId w:val="14"/>
  </w:num>
  <w:num w:numId="27" w16cid:durableId="1311210875">
    <w:abstractNumId w:val="18"/>
  </w:num>
  <w:num w:numId="28" w16cid:durableId="796995781">
    <w:abstractNumId w:val="15"/>
  </w:num>
  <w:num w:numId="29" w16cid:durableId="2102336092">
    <w:abstractNumId w:val="36"/>
  </w:num>
  <w:num w:numId="30" w16cid:durableId="1899053769">
    <w:abstractNumId w:val="24"/>
  </w:num>
  <w:num w:numId="31" w16cid:durableId="1548569335">
    <w:abstractNumId w:val="17"/>
  </w:num>
  <w:num w:numId="32" w16cid:durableId="721097181">
    <w:abstractNumId w:val="30"/>
  </w:num>
  <w:num w:numId="33" w16cid:durableId="747582865">
    <w:abstractNumId w:val="28"/>
  </w:num>
  <w:num w:numId="34" w16cid:durableId="1637102458">
    <w:abstractNumId w:val="23"/>
  </w:num>
  <w:num w:numId="35" w16cid:durableId="1234848342">
    <w:abstractNumId w:val="11"/>
  </w:num>
  <w:num w:numId="36" w16cid:durableId="1222868726">
    <w:abstractNumId w:val="20"/>
  </w:num>
  <w:num w:numId="37" w16cid:durableId="93017718">
    <w:abstractNumId w:val="33"/>
  </w:num>
  <w:num w:numId="38" w16cid:durableId="1939173618">
    <w:abstractNumId w:val="10"/>
  </w:num>
  <w:num w:numId="39" w16cid:durableId="10626822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2580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1DB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43C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7D4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21335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Tadla</cp:lastModifiedBy>
  <cp:revision>2</cp:revision>
  <cp:lastPrinted>2018-08-22T08:07:00Z</cp:lastPrinted>
  <dcterms:created xsi:type="dcterms:W3CDTF">2025-04-11T11:25:00Z</dcterms:created>
  <dcterms:modified xsi:type="dcterms:W3CDTF">2025-04-11T11:25:00Z</dcterms:modified>
</cp:coreProperties>
</file>